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0" w:rsidRDefault="00610048">
      <w:pPr>
        <w:ind w:left="2124" w:firstLine="708"/>
        <w:jc w:val="both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-178435</wp:posOffset>
                </wp:positionV>
                <wp:extent cx="6292215" cy="10153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015365"/>
                          <a:chOff x="943" y="690"/>
                          <a:chExt cx="9909" cy="1599"/>
                        </a:xfrm>
                      </wpg:grpSpPr>
                      <pic:pic xmlns:pic="http://schemas.openxmlformats.org/drawingml/2006/picture">
                        <pic:nvPicPr>
                          <pic:cNvPr id="2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" y="690"/>
                            <a:ext cx="3483" cy="1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 szkoly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699"/>
                            <a:ext cx="3675" cy="1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9.55pt;margin-top:-14.05pt;width:495.45pt;height:79.95pt;z-index:251657728" coordorigin="943,690" coordsize="9909,15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logo" style="position:absolute;left:7369;top:690;width:3483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4OCjEAAAA2gAAAA8AAABkcnMvZG93bnJldi54bWxEj0FrAjEUhO9C/0N4BS9Fsy7UymqUVpAW&#10;8aDWg94em+fuYvKyJFG3/74pFDwOM/MNM1t01ogb+dA4VjAaZiCIS6cbrhQcvleDCYgQkTUax6Tg&#10;hwIs5k+9GRba3XlHt32sRIJwKFBBHWNbSBnKmiyGoWuJk3d23mJM0ldSe7wnuDUyz7KxtNhwWqix&#10;pWVN5WV/tQo+fF4eX7ej9Slsrm8vkczncm2U6j9371MQkbr4CP+3v7SCHP6up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4OCjEAAAA2gAAAA8AAAAAAAAAAAAAAAAA&#10;nwIAAGRycy9kb3ducmV2LnhtbFBLBQYAAAAABAAEAPcAAACQAwAAAAA=&#10;">
                  <v:imagedata r:id="rId8" o:title="logo"/>
                </v:shape>
                <v:shape id="Picture 4" o:spid="_x0000_s1028" type="#_x0000_t75" alt="logo szkoly (8)" style="position:absolute;left:943;top:699;width:3675;height:1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eBIfGAAAA2gAAAA8AAABkcnMvZG93bnJldi54bWxEj19Lw0AQxN8Fv8Oxgi9iL61gJfZaitBS&#10;wYf+U/Btm9smwdxemlvTtJ/eKxR8HGbmN8xo0rlKtdSE0rOBfi8BRZx5W3JuYLuZPb6ACoJssfJM&#10;Bk4UYDK+vRlhav2RV9SuJVcRwiFFA4VInWodsoIchp6viaO3941DibLJtW3wGOGu0oMkedYOS44L&#10;Bdb0VlD2s/51Bh6ms898uJx/fez43H6/n+WwGIox93fd9BWUUCf/4Wt7YQ08weVKvAF6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J4Eh8YAAADaAAAADwAAAAAAAAAAAAAA&#10;AACfAgAAZHJzL2Rvd25yZXYueG1sUEsFBgAAAAAEAAQA9wAAAJIDAAAAAA==&#10;">
                  <v:imagedata r:id="rId9" o:title="logo szkoly (8)"/>
                </v:shape>
              </v:group>
            </w:pict>
          </mc:Fallback>
        </mc:AlternateContent>
      </w:r>
    </w:p>
    <w:p w:rsidR="00A14000" w:rsidRDefault="00A14000">
      <w:pPr>
        <w:ind w:left="2124" w:firstLine="708"/>
        <w:jc w:val="both"/>
        <w:rPr>
          <w:rFonts w:ascii="Segoe Print" w:hAnsi="Segoe Print"/>
          <w:b/>
          <w:sz w:val="28"/>
          <w:szCs w:val="28"/>
        </w:rPr>
      </w:pPr>
    </w:p>
    <w:p w:rsidR="00512EFD" w:rsidRDefault="00512EFD">
      <w:pPr>
        <w:ind w:left="2124" w:firstLine="708"/>
        <w:jc w:val="both"/>
        <w:rPr>
          <w:rFonts w:ascii="Segoe Print" w:hAnsi="Segoe Print"/>
          <w:b/>
          <w:sz w:val="28"/>
          <w:szCs w:val="28"/>
        </w:rPr>
      </w:pPr>
    </w:p>
    <w:p w:rsidR="00690473" w:rsidRDefault="00690473" w:rsidP="00A14000">
      <w:pPr>
        <w:jc w:val="center"/>
        <w:rPr>
          <w:rFonts w:ascii="Segoe Print" w:hAnsi="Segoe Print"/>
          <w:b/>
          <w:sz w:val="28"/>
          <w:szCs w:val="28"/>
        </w:rPr>
      </w:pPr>
    </w:p>
    <w:p w:rsidR="00690473" w:rsidRDefault="00690473" w:rsidP="00A14000">
      <w:pPr>
        <w:jc w:val="center"/>
        <w:rPr>
          <w:rFonts w:ascii="Segoe Print" w:hAnsi="Segoe Print"/>
          <w:b/>
          <w:sz w:val="28"/>
          <w:szCs w:val="28"/>
        </w:rPr>
      </w:pPr>
    </w:p>
    <w:p w:rsidR="00690473" w:rsidRDefault="00690473" w:rsidP="00A14000">
      <w:pPr>
        <w:jc w:val="center"/>
        <w:rPr>
          <w:rFonts w:ascii="Segoe Print" w:hAnsi="Segoe Print"/>
          <w:b/>
          <w:sz w:val="28"/>
          <w:szCs w:val="28"/>
        </w:rPr>
      </w:pPr>
    </w:p>
    <w:p w:rsidR="003177B0" w:rsidRDefault="003177B0" w:rsidP="00A14000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REGULAMIN</w:t>
      </w:r>
    </w:p>
    <w:p w:rsidR="003177B0" w:rsidRDefault="00330F74" w:rsidP="00A14000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V</w:t>
      </w:r>
      <w:r w:rsidR="00BB69C0">
        <w:rPr>
          <w:rFonts w:ascii="Segoe Print" w:hAnsi="Segoe Print"/>
          <w:b/>
          <w:sz w:val="28"/>
          <w:szCs w:val="28"/>
        </w:rPr>
        <w:t>I</w:t>
      </w:r>
      <w:r w:rsidR="004A7CF7">
        <w:rPr>
          <w:rFonts w:ascii="Segoe Print" w:hAnsi="Segoe Print"/>
          <w:b/>
          <w:sz w:val="28"/>
          <w:szCs w:val="28"/>
        </w:rPr>
        <w:t>I</w:t>
      </w:r>
      <w:r w:rsidR="003177B0">
        <w:rPr>
          <w:rFonts w:ascii="Segoe Print" w:hAnsi="Segoe Print"/>
          <w:b/>
          <w:sz w:val="28"/>
          <w:szCs w:val="28"/>
        </w:rPr>
        <w:t xml:space="preserve"> Powiatowego Festiwalu Piosenki </w:t>
      </w:r>
    </w:p>
    <w:p w:rsidR="00512EFD" w:rsidRDefault="00512EFD" w:rsidP="00A14000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„ Śpiewać każdy może…”</w:t>
      </w:r>
    </w:p>
    <w:p w:rsidR="003177B0" w:rsidRPr="002828AF" w:rsidRDefault="004A7CF7" w:rsidP="002828AF">
      <w:pPr>
        <w:jc w:val="both"/>
        <w:rPr>
          <w:b/>
          <w:i/>
        </w:rPr>
      </w:pPr>
      <w:r w:rsidRPr="002828AF">
        <w:rPr>
          <w:b/>
          <w:i/>
        </w:rPr>
        <w:t>W tym roku po raz pierwszy</w:t>
      </w:r>
      <w:r w:rsidR="002828AF" w:rsidRPr="002828AF">
        <w:rPr>
          <w:b/>
          <w:i/>
        </w:rPr>
        <w:t xml:space="preserve"> w festiwalu można zaprezentować piosenki w języku polskim </w:t>
      </w:r>
      <w:r w:rsidR="002828AF">
        <w:rPr>
          <w:b/>
          <w:i/>
        </w:rPr>
        <w:t xml:space="preserve">                       </w:t>
      </w:r>
      <w:r w:rsidR="002828AF" w:rsidRPr="002828AF">
        <w:rPr>
          <w:b/>
          <w:i/>
        </w:rPr>
        <w:t>i wszystkich językach obcych.</w:t>
      </w:r>
      <w:r w:rsidRPr="002828AF">
        <w:rPr>
          <w:b/>
          <w:i/>
        </w:rPr>
        <w:t xml:space="preserve"> </w:t>
      </w:r>
    </w:p>
    <w:p w:rsidR="003177B0" w:rsidRDefault="003177B0">
      <w:pPr>
        <w:rPr>
          <w:b/>
          <w:i/>
        </w:rPr>
      </w:pPr>
    </w:p>
    <w:p w:rsidR="003177B0" w:rsidRDefault="003177B0">
      <w:pPr>
        <w:pStyle w:val="Akapitzlist"/>
        <w:numPr>
          <w:ilvl w:val="0"/>
          <w:numId w:val="1"/>
        </w:numPr>
        <w:rPr>
          <w:rFonts w:ascii="Segoe Print" w:hAnsi="Segoe Print"/>
          <w:b/>
        </w:rPr>
      </w:pPr>
      <w:r>
        <w:rPr>
          <w:rFonts w:ascii="Segoe Print" w:hAnsi="Segoe Print"/>
          <w:b/>
        </w:rPr>
        <w:t>Cele:</w:t>
      </w:r>
    </w:p>
    <w:p w:rsidR="004A7CF7" w:rsidRDefault="004A7CF7" w:rsidP="004A7CF7">
      <w:pPr>
        <w:numPr>
          <w:ilvl w:val="0"/>
          <w:numId w:val="2"/>
        </w:numPr>
      </w:pPr>
      <w:r>
        <w:t>rozwijanie zainteresowań muzycznych,</w:t>
      </w:r>
    </w:p>
    <w:p w:rsidR="003177B0" w:rsidRDefault="003177B0">
      <w:pPr>
        <w:numPr>
          <w:ilvl w:val="0"/>
          <w:numId w:val="2"/>
        </w:numPr>
      </w:pPr>
      <w:r>
        <w:t>rozwijanie sprawności językowych,</w:t>
      </w:r>
    </w:p>
    <w:p w:rsidR="003177B0" w:rsidRDefault="003177B0">
      <w:pPr>
        <w:numPr>
          <w:ilvl w:val="0"/>
          <w:numId w:val="3"/>
        </w:numPr>
      </w:pPr>
      <w:r>
        <w:t>doskonalenie umiejętności wokalnych,</w:t>
      </w:r>
    </w:p>
    <w:p w:rsidR="003177B0" w:rsidRDefault="009457CC">
      <w:pPr>
        <w:numPr>
          <w:ilvl w:val="0"/>
          <w:numId w:val="4"/>
        </w:numPr>
      </w:pPr>
      <w:r>
        <w:t>rozwijanie wrażliwości artystycznej,</w:t>
      </w:r>
    </w:p>
    <w:p w:rsidR="003177B0" w:rsidRDefault="003177B0">
      <w:pPr>
        <w:numPr>
          <w:ilvl w:val="0"/>
          <w:numId w:val="5"/>
        </w:numPr>
      </w:pPr>
      <w:r>
        <w:t>kształtowanie świadomości uniwersalnych wartości kulturowych,</w:t>
      </w:r>
    </w:p>
    <w:p w:rsidR="003177B0" w:rsidRDefault="003177B0">
      <w:pPr>
        <w:numPr>
          <w:ilvl w:val="0"/>
          <w:numId w:val="5"/>
        </w:numPr>
      </w:pPr>
      <w:r>
        <w:t>rozwijanie poczucia piękna,</w:t>
      </w:r>
    </w:p>
    <w:p w:rsidR="003177B0" w:rsidRDefault="003177B0">
      <w:pPr>
        <w:numPr>
          <w:ilvl w:val="0"/>
          <w:numId w:val="5"/>
        </w:numPr>
      </w:pPr>
      <w:r>
        <w:t>propagowanie nauki języka obcego poprzez formę piosenki</w:t>
      </w:r>
      <w:r w:rsidR="00F062A3">
        <w:t>,</w:t>
      </w:r>
    </w:p>
    <w:p w:rsidR="00F062A3" w:rsidRDefault="00F062A3">
      <w:pPr>
        <w:numPr>
          <w:ilvl w:val="0"/>
          <w:numId w:val="5"/>
        </w:numPr>
      </w:pPr>
      <w:r>
        <w:t>wyszukiwanie talentów.</w:t>
      </w:r>
    </w:p>
    <w:p w:rsidR="00512EFD" w:rsidRDefault="00512EFD" w:rsidP="00512EFD">
      <w:pPr>
        <w:ind w:left="720"/>
      </w:pPr>
    </w:p>
    <w:p w:rsidR="004A7CF7" w:rsidRDefault="00512EFD" w:rsidP="004A7CF7">
      <w:pPr>
        <w:numPr>
          <w:ilvl w:val="0"/>
          <w:numId w:val="1"/>
        </w:numPr>
      </w:pPr>
      <w:r w:rsidRPr="00512EFD">
        <w:rPr>
          <w:rFonts w:ascii="Segoe Script" w:hAnsi="Segoe Script"/>
          <w:b/>
        </w:rPr>
        <w:t>Organizatorzy</w:t>
      </w:r>
      <w:r>
        <w:rPr>
          <w:rFonts w:ascii="Segoe Script" w:hAnsi="Segoe Script"/>
          <w:b/>
        </w:rPr>
        <w:t xml:space="preserve">: </w:t>
      </w:r>
    </w:p>
    <w:p w:rsidR="00512EFD" w:rsidRPr="00512EFD" w:rsidRDefault="00512EFD" w:rsidP="004A7CF7">
      <w:pPr>
        <w:pStyle w:val="Akapitzlist"/>
        <w:numPr>
          <w:ilvl w:val="0"/>
          <w:numId w:val="12"/>
        </w:numPr>
      </w:pPr>
      <w:r w:rsidRPr="00512EFD">
        <w:t>Zespół Szkół im. Narodów Zjednoczonej Europy w Polkowicach</w:t>
      </w:r>
    </w:p>
    <w:p w:rsidR="003177B0" w:rsidRDefault="00512EFD" w:rsidP="004A7CF7">
      <w:pPr>
        <w:pStyle w:val="Akapitzlist"/>
        <w:numPr>
          <w:ilvl w:val="0"/>
          <w:numId w:val="12"/>
        </w:numPr>
        <w:tabs>
          <w:tab w:val="left" w:pos="2820"/>
        </w:tabs>
      </w:pPr>
      <w:r>
        <w:t xml:space="preserve">Powiatowy Ośrodek Poradnictwa Psychologiczno- Pedagogicznego i Doradztwa Metodycznego </w:t>
      </w:r>
      <w:r w:rsidR="004A7CF7">
        <w:t xml:space="preserve">   </w:t>
      </w:r>
      <w:r>
        <w:t>w Polkowicach</w:t>
      </w:r>
    </w:p>
    <w:p w:rsidR="009457CC" w:rsidRDefault="009457CC" w:rsidP="009457CC">
      <w:pPr>
        <w:pStyle w:val="Akapitzlist"/>
        <w:tabs>
          <w:tab w:val="left" w:pos="2820"/>
        </w:tabs>
        <w:ind w:left="450"/>
      </w:pPr>
    </w:p>
    <w:p w:rsidR="003177B0" w:rsidRDefault="003177B0">
      <w:pPr>
        <w:pStyle w:val="Akapitzlist"/>
        <w:numPr>
          <w:ilvl w:val="0"/>
          <w:numId w:val="1"/>
        </w:numPr>
        <w:rPr>
          <w:rFonts w:ascii="Segoe Print" w:hAnsi="Segoe Print"/>
          <w:b/>
        </w:rPr>
      </w:pPr>
      <w:r>
        <w:rPr>
          <w:rFonts w:ascii="Segoe Print" w:hAnsi="Segoe Print"/>
          <w:b/>
        </w:rPr>
        <w:t>Uczestnicy:</w:t>
      </w:r>
    </w:p>
    <w:p w:rsidR="004A7CF7" w:rsidRDefault="003177B0">
      <w:pPr>
        <w:pStyle w:val="Akapitzlist"/>
        <w:spacing w:line="360" w:lineRule="auto"/>
        <w:ind w:left="0"/>
      </w:pPr>
      <w:r>
        <w:t>Festiwal  piosenki przezna</w:t>
      </w:r>
      <w:r w:rsidR="00591CDE">
        <w:t>czony jest dla uczniów</w:t>
      </w:r>
      <w:r w:rsidR="004A7CF7">
        <w:t xml:space="preserve">: </w:t>
      </w:r>
    </w:p>
    <w:p w:rsidR="004A7CF7" w:rsidRDefault="004A7CF7" w:rsidP="004A7CF7">
      <w:pPr>
        <w:pStyle w:val="Akapitzlist"/>
        <w:numPr>
          <w:ilvl w:val="0"/>
          <w:numId w:val="10"/>
        </w:numPr>
        <w:spacing w:line="360" w:lineRule="auto"/>
      </w:pPr>
      <w:r>
        <w:t>klas VII szkół podstawowych,</w:t>
      </w:r>
    </w:p>
    <w:p w:rsidR="004A7CF7" w:rsidRDefault="004A7CF7" w:rsidP="004A7CF7">
      <w:pPr>
        <w:pStyle w:val="Akapitzlist"/>
        <w:numPr>
          <w:ilvl w:val="0"/>
          <w:numId w:val="10"/>
        </w:numPr>
        <w:spacing w:line="360" w:lineRule="auto"/>
      </w:pPr>
      <w:r>
        <w:t xml:space="preserve">oddziałów </w:t>
      </w:r>
      <w:r w:rsidR="00591CDE">
        <w:t xml:space="preserve"> gimnazj</w:t>
      </w:r>
      <w:r>
        <w:t>alnych,</w:t>
      </w:r>
    </w:p>
    <w:p w:rsidR="00F062A3" w:rsidRDefault="00591CDE" w:rsidP="004A7CF7">
      <w:pPr>
        <w:pStyle w:val="Akapitzlist"/>
        <w:numPr>
          <w:ilvl w:val="0"/>
          <w:numId w:val="10"/>
        </w:numPr>
        <w:spacing w:line="360" w:lineRule="auto"/>
      </w:pPr>
      <w:r>
        <w:t>szkół ponadgimnazjalnych</w:t>
      </w:r>
    </w:p>
    <w:p w:rsidR="003177B0" w:rsidRDefault="00F062A3">
      <w:pPr>
        <w:pStyle w:val="Akapitzlist"/>
        <w:spacing w:line="360" w:lineRule="auto"/>
        <w:ind w:left="0"/>
      </w:pPr>
      <w:r>
        <w:t xml:space="preserve">z </w:t>
      </w:r>
      <w:r w:rsidR="003177B0">
        <w:t xml:space="preserve">powiatu polkowickiego. </w:t>
      </w:r>
    </w:p>
    <w:p w:rsidR="00512EFD" w:rsidRDefault="00512EFD">
      <w:pPr>
        <w:pStyle w:val="Akapitzlist"/>
        <w:spacing w:line="360" w:lineRule="auto"/>
        <w:ind w:left="0"/>
      </w:pPr>
    </w:p>
    <w:p w:rsidR="003177B0" w:rsidRDefault="003177B0">
      <w:pPr>
        <w:pStyle w:val="Akapitzlist"/>
        <w:numPr>
          <w:ilvl w:val="0"/>
          <w:numId w:val="1"/>
        </w:numPr>
        <w:rPr>
          <w:rFonts w:ascii="Segoe Print" w:hAnsi="Segoe Print"/>
          <w:b/>
        </w:rPr>
      </w:pPr>
      <w:r>
        <w:rPr>
          <w:rFonts w:ascii="Segoe Print" w:hAnsi="Segoe Print"/>
          <w:b/>
        </w:rPr>
        <w:t>Zasady konkursu:</w:t>
      </w:r>
    </w:p>
    <w:p w:rsidR="003177B0" w:rsidRDefault="003177B0">
      <w:pPr>
        <w:pStyle w:val="Akapitzlist"/>
        <w:spacing w:line="360" w:lineRule="auto"/>
        <w:ind w:left="0"/>
      </w:pPr>
      <w:r>
        <w:t>Konkurs składa się z jednej części . Ocenie poddane zostanie wykonanie dowolnie wybranej piosenki</w:t>
      </w:r>
      <w:r w:rsidR="004A7CF7">
        <w:t xml:space="preserve"> w języku polskim lub </w:t>
      </w:r>
      <w:r>
        <w:t xml:space="preserve"> w języku </w:t>
      </w:r>
      <w:r w:rsidR="004A7CF7">
        <w:t>obcym</w:t>
      </w:r>
      <w:r>
        <w:t xml:space="preserve"> </w:t>
      </w:r>
      <w:r w:rsidR="004A7CF7">
        <w:t xml:space="preserve">nowożytnym. </w:t>
      </w:r>
    </w:p>
    <w:p w:rsidR="003177B0" w:rsidRDefault="003177B0">
      <w:pPr>
        <w:pStyle w:val="Akapitzlist"/>
        <w:spacing w:line="360" w:lineRule="auto"/>
        <w:ind w:left="0"/>
      </w:pPr>
    </w:p>
    <w:p w:rsidR="003177B0" w:rsidRDefault="003177B0">
      <w:pPr>
        <w:pStyle w:val="Akapitzlist"/>
        <w:numPr>
          <w:ilvl w:val="0"/>
          <w:numId w:val="1"/>
        </w:numPr>
        <w:rPr>
          <w:rFonts w:ascii="Segoe Print" w:hAnsi="Segoe Print"/>
          <w:b/>
        </w:rPr>
      </w:pPr>
      <w:r>
        <w:rPr>
          <w:rFonts w:ascii="Segoe Print" w:hAnsi="Segoe Print"/>
          <w:b/>
        </w:rPr>
        <w:lastRenderedPageBreak/>
        <w:t>Organizacja konkursu:</w:t>
      </w:r>
    </w:p>
    <w:p w:rsidR="003177B0" w:rsidRDefault="003177B0">
      <w:pPr>
        <w:numPr>
          <w:ilvl w:val="0"/>
          <w:numId w:val="6"/>
        </w:numPr>
        <w:spacing w:line="200" w:lineRule="atLeast"/>
      </w:pPr>
      <w:r>
        <w:t>w konkursie nie ma podziału na języki,</w:t>
      </w:r>
    </w:p>
    <w:p w:rsidR="003177B0" w:rsidRDefault="003177B0" w:rsidP="00FD0EAF">
      <w:pPr>
        <w:numPr>
          <w:ilvl w:val="0"/>
          <w:numId w:val="6"/>
        </w:numPr>
        <w:spacing w:line="200" w:lineRule="atLeast"/>
      </w:pPr>
      <w:r>
        <w:t>zostaną wyłonieni 3 laureaci na każdym z poziomów</w:t>
      </w:r>
      <w:r w:rsidR="00512EFD">
        <w:t xml:space="preserve"> ( I </w:t>
      </w:r>
      <w:r w:rsidR="004A7CF7">
        <w:t xml:space="preserve">poziom </w:t>
      </w:r>
      <w:r w:rsidR="00512EFD">
        <w:t xml:space="preserve">– </w:t>
      </w:r>
      <w:r w:rsidR="004A7CF7">
        <w:t xml:space="preserve">klasy VII szkół podstawowych i  oddziały  </w:t>
      </w:r>
      <w:r w:rsidR="00512EFD">
        <w:t>gimnazj</w:t>
      </w:r>
      <w:r w:rsidR="004A7CF7">
        <w:t>alne</w:t>
      </w:r>
      <w:r w:rsidR="00512EFD">
        <w:t>, II – szkoły ponadgimnazjalne)</w:t>
      </w:r>
    </w:p>
    <w:p w:rsidR="003177B0" w:rsidRDefault="003177B0">
      <w:pPr>
        <w:numPr>
          <w:ilvl w:val="0"/>
          <w:numId w:val="7"/>
        </w:numPr>
        <w:spacing w:line="200" w:lineRule="atLeast"/>
      </w:pPr>
      <w:r>
        <w:t>jury może również przyznać wyróżnienia</w:t>
      </w:r>
    </w:p>
    <w:p w:rsidR="00A47729" w:rsidRDefault="00A47729" w:rsidP="00A47729">
      <w:pPr>
        <w:spacing w:line="200" w:lineRule="atLeast"/>
        <w:ind w:left="720"/>
        <w:jc w:val="both"/>
      </w:pPr>
    </w:p>
    <w:p w:rsidR="00512EFD" w:rsidRDefault="00216EEA" w:rsidP="00A47729">
      <w:pPr>
        <w:spacing w:line="200" w:lineRule="atLeast"/>
        <w:ind w:left="360"/>
        <w:jc w:val="both"/>
      </w:pPr>
      <w:r w:rsidRPr="009457CC">
        <w:rPr>
          <w:b/>
        </w:rPr>
        <w:t>Nieprzekraczalny t</w:t>
      </w:r>
      <w:r w:rsidR="00512EFD" w:rsidRPr="009457CC">
        <w:rPr>
          <w:b/>
        </w:rPr>
        <w:t xml:space="preserve">ermin nadsyłania zgłoszeń i </w:t>
      </w:r>
      <w:r w:rsidR="0046668C" w:rsidRPr="009457CC">
        <w:rPr>
          <w:b/>
        </w:rPr>
        <w:t xml:space="preserve">podkładów muzycznych </w:t>
      </w:r>
      <w:r w:rsidR="00512EFD" w:rsidRPr="009457CC">
        <w:rPr>
          <w:b/>
        </w:rPr>
        <w:t>–</w:t>
      </w:r>
      <w:r w:rsidR="00512EFD">
        <w:t xml:space="preserve"> </w:t>
      </w:r>
      <w:r w:rsidR="002828AF">
        <w:rPr>
          <w:b/>
        </w:rPr>
        <w:t>16.04.2018</w:t>
      </w:r>
      <w:r w:rsidR="00512EFD" w:rsidRPr="00A47729">
        <w:rPr>
          <w:b/>
        </w:rPr>
        <w:t>r.</w:t>
      </w:r>
    </w:p>
    <w:p w:rsidR="00A47729" w:rsidRDefault="00216EEA" w:rsidP="00A47729">
      <w:pPr>
        <w:pStyle w:val="Tekstpodstawowy"/>
        <w:jc w:val="both"/>
      </w:pPr>
      <w:r>
        <w:t xml:space="preserve">Zgłoszenia: </w:t>
      </w:r>
      <w:hyperlink r:id="rId10" w:history="1">
        <w:r w:rsidRPr="00BC06C6">
          <w:rPr>
            <w:rStyle w:val="Hipercze"/>
          </w:rPr>
          <w:t>i.marciniak@zs.polkowice.pl</w:t>
        </w:r>
      </w:hyperlink>
      <w:r>
        <w:t xml:space="preserve"> </w:t>
      </w:r>
    </w:p>
    <w:p w:rsidR="00216EEA" w:rsidRDefault="00216EEA" w:rsidP="00A47729">
      <w:pPr>
        <w:pStyle w:val="Tekstpodstawowy"/>
        <w:jc w:val="both"/>
      </w:pPr>
      <w:r>
        <w:t xml:space="preserve">Podkłady muzyczne: </w:t>
      </w:r>
      <w:hyperlink r:id="rId11" w:history="1">
        <w:r w:rsidRPr="00BC06C6">
          <w:rPr>
            <w:rStyle w:val="Hipercze"/>
          </w:rPr>
          <w:t>a.abramowicz@zs.polkowice.pl</w:t>
        </w:r>
      </w:hyperlink>
      <w:r>
        <w:t xml:space="preserve"> </w:t>
      </w:r>
    </w:p>
    <w:p w:rsidR="00512EFD" w:rsidRDefault="00A47729" w:rsidP="00A47729">
      <w:pPr>
        <w:spacing w:line="200" w:lineRule="atLeast"/>
        <w:ind w:left="360"/>
        <w:jc w:val="both"/>
      </w:pPr>
      <w:r w:rsidRPr="00D41B37">
        <w:rPr>
          <w:b/>
        </w:rPr>
        <w:t>Termin i miejsce festiwalu:</w:t>
      </w:r>
      <w:r w:rsidR="00C25B1A">
        <w:rPr>
          <w:b/>
        </w:rPr>
        <w:t xml:space="preserve"> </w:t>
      </w:r>
      <w:r w:rsidR="002828AF">
        <w:rPr>
          <w:b/>
          <w:u w:val="single"/>
        </w:rPr>
        <w:t>24.04.2018</w:t>
      </w:r>
      <w:r w:rsidR="00D41B37" w:rsidRPr="009D079A">
        <w:rPr>
          <w:b/>
          <w:u w:val="single"/>
        </w:rPr>
        <w:t xml:space="preserve"> </w:t>
      </w:r>
      <w:r w:rsidRPr="009D079A">
        <w:rPr>
          <w:b/>
          <w:u w:val="single"/>
        </w:rPr>
        <w:t xml:space="preserve">r. </w:t>
      </w:r>
      <w:r w:rsidR="00D41B37" w:rsidRPr="009D079A">
        <w:rPr>
          <w:b/>
          <w:u w:val="single"/>
        </w:rPr>
        <w:t xml:space="preserve">godz. </w:t>
      </w:r>
      <w:r w:rsidR="00B17920" w:rsidRPr="009D079A">
        <w:rPr>
          <w:b/>
          <w:u w:val="single"/>
        </w:rPr>
        <w:t>9</w:t>
      </w:r>
      <w:r w:rsidR="00D41B37" w:rsidRPr="009D079A">
        <w:rPr>
          <w:b/>
          <w:u w:val="single"/>
        </w:rPr>
        <w:t>.00</w:t>
      </w:r>
      <w:r w:rsidR="00D41B37" w:rsidRPr="00D41B37">
        <w:rPr>
          <w:u w:val="single"/>
        </w:rPr>
        <w:t xml:space="preserve"> </w:t>
      </w:r>
      <w:r w:rsidR="00476019">
        <w:rPr>
          <w:u w:val="single"/>
        </w:rPr>
        <w:t>w Auli</w:t>
      </w:r>
      <w:r w:rsidRPr="00D41B37">
        <w:rPr>
          <w:u w:val="single"/>
        </w:rPr>
        <w:t xml:space="preserve"> Forum Zespołu Szkół </w:t>
      </w:r>
      <w:r w:rsidR="009457CC">
        <w:rPr>
          <w:u w:val="single"/>
        </w:rPr>
        <w:t xml:space="preserve">                               </w:t>
      </w:r>
      <w:r w:rsidRPr="00D41B37">
        <w:rPr>
          <w:u w:val="single"/>
        </w:rPr>
        <w:t>im. Narodów Zjednoczonej Europy</w:t>
      </w:r>
      <w:r w:rsidR="00F062A3" w:rsidRPr="00D41B37">
        <w:rPr>
          <w:u w:val="single"/>
        </w:rPr>
        <w:t xml:space="preserve"> w Polkowicach</w:t>
      </w:r>
      <w:r w:rsidR="00F062A3">
        <w:t>.</w:t>
      </w:r>
    </w:p>
    <w:p w:rsidR="003177B0" w:rsidRDefault="003177B0"/>
    <w:p w:rsidR="00A47729" w:rsidRDefault="00A47729">
      <w:pPr>
        <w:pStyle w:val="Akapitzlist"/>
        <w:ind w:left="0"/>
        <w:rPr>
          <w:rFonts w:ascii="Segoe Print" w:hAnsi="Segoe Print"/>
        </w:rPr>
      </w:pPr>
    </w:p>
    <w:p w:rsidR="00A47729" w:rsidRDefault="00A47729">
      <w:pPr>
        <w:pStyle w:val="Akapitzlist"/>
        <w:ind w:left="0"/>
        <w:rPr>
          <w:rFonts w:ascii="Segoe Print" w:hAnsi="Segoe Print"/>
        </w:rPr>
      </w:pPr>
    </w:p>
    <w:p w:rsidR="003177B0" w:rsidRDefault="00591CDE">
      <w:pPr>
        <w:pStyle w:val="Akapitzlist"/>
        <w:ind w:left="0"/>
        <w:rPr>
          <w:rFonts w:ascii="Segoe Print" w:hAnsi="Segoe Print"/>
          <w:b/>
        </w:rPr>
      </w:pPr>
      <w:r>
        <w:rPr>
          <w:rFonts w:ascii="Segoe Print" w:hAnsi="Segoe Print"/>
          <w:b/>
          <w:bCs/>
        </w:rPr>
        <w:t>6</w:t>
      </w:r>
      <w:r w:rsidR="003177B0">
        <w:rPr>
          <w:rFonts w:ascii="Segoe Print" w:hAnsi="Segoe Print"/>
          <w:b/>
          <w:bCs/>
        </w:rPr>
        <w:t xml:space="preserve">. </w:t>
      </w:r>
      <w:r w:rsidR="003177B0">
        <w:rPr>
          <w:rFonts w:ascii="Segoe Print" w:hAnsi="Segoe Print"/>
          <w:b/>
        </w:rPr>
        <w:t>Jury i ocenianie:</w:t>
      </w:r>
    </w:p>
    <w:p w:rsidR="003177B0" w:rsidRDefault="003177B0">
      <w:pPr>
        <w:pStyle w:val="Akapitzlist"/>
        <w:ind w:left="0"/>
      </w:pPr>
    </w:p>
    <w:p w:rsidR="003177B0" w:rsidRDefault="003177B0" w:rsidP="00A47729">
      <w:pPr>
        <w:pStyle w:val="Akapitzlist"/>
        <w:spacing w:line="360" w:lineRule="auto"/>
        <w:ind w:left="0"/>
        <w:jc w:val="both"/>
      </w:pPr>
      <w:r>
        <w:t xml:space="preserve">Skład jury będą tworzyć nauczyciele </w:t>
      </w:r>
      <w:r w:rsidR="00A47729">
        <w:t>z Zespołu</w:t>
      </w:r>
      <w:r w:rsidR="00C25B1A">
        <w:t xml:space="preserve"> </w:t>
      </w:r>
      <w:r w:rsidR="00A47729">
        <w:t xml:space="preserve">Szkół im. Narodów Zjednoczonej Europy </w:t>
      </w:r>
      <w:r w:rsidR="009457CC">
        <w:t xml:space="preserve">                        </w:t>
      </w:r>
      <w:r w:rsidR="00A47729">
        <w:t xml:space="preserve">w Polkowicach </w:t>
      </w:r>
      <w:r>
        <w:t>oraz przedstawiciel Powiatowego Ośrodka Poradnictwa Psychologiczno- Pedagogicznego i Doradztwa Metodycznego w Polkowicach jako przewodniczący. Jurorzy oceniający wykonawców podczas przesłuchań konkursowych będą brać pod uwagę:</w:t>
      </w:r>
    </w:p>
    <w:p w:rsidR="003177B0" w:rsidRDefault="003177B0">
      <w:pPr>
        <w:pStyle w:val="Akapitzlist"/>
        <w:ind w:left="0"/>
      </w:pPr>
      <w:r>
        <w:t>* opanowanie pamięciowe tekstu ( 1-5 pkt.)</w:t>
      </w:r>
    </w:p>
    <w:p w:rsidR="003177B0" w:rsidRDefault="003177B0">
      <w:pPr>
        <w:pStyle w:val="Akapitzlist"/>
        <w:ind w:left="0"/>
      </w:pPr>
      <w:r>
        <w:t>* prawidłową wymowę i intonację ( 1-5 pkt.)</w:t>
      </w:r>
    </w:p>
    <w:p w:rsidR="003177B0" w:rsidRDefault="003177B0">
      <w:pPr>
        <w:pStyle w:val="Akapitzlist"/>
        <w:ind w:left="0"/>
      </w:pPr>
      <w:r>
        <w:t>* wrażenie artystyczne i interpretację (1-5 pkt.)</w:t>
      </w:r>
    </w:p>
    <w:p w:rsidR="0046668C" w:rsidRDefault="0046668C" w:rsidP="0046668C">
      <w:pPr>
        <w:spacing w:line="360" w:lineRule="auto"/>
        <w:jc w:val="both"/>
      </w:pPr>
    </w:p>
    <w:p w:rsidR="003177B0" w:rsidRDefault="003177B0" w:rsidP="0046668C">
      <w:pPr>
        <w:spacing w:line="360" w:lineRule="auto"/>
        <w:jc w:val="both"/>
      </w:pPr>
      <w:r>
        <w:t>Uczestnik może zdobyć maksymalnie 15 punktów. Oficjalne wyniki zostaną ogłoszone w dniu konkursu.</w:t>
      </w:r>
    </w:p>
    <w:p w:rsidR="003177B0" w:rsidRDefault="003177B0">
      <w:r>
        <w:t>Decyzje jurorów są ostateczne</w:t>
      </w:r>
    </w:p>
    <w:p w:rsidR="003177B0" w:rsidRDefault="003177B0"/>
    <w:p w:rsidR="003177B0" w:rsidRDefault="00591CDE">
      <w:pPr>
        <w:pStyle w:val="Akapitzlist"/>
        <w:ind w:left="0"/>
        <w:rPr>
          <w:rFonts w:ascii="Segoe Print" w:hAnsi="Segoe Print"/>
          <w:b/>
        </w:rPr>
      </w:pPr>
      <w:r>
        <w:rPr>
          <w:rFonts w:ascii="Segoe Print" w:hAnsi="Segoe Print"/>
          <w:b/>
        </w:rPr>
        <w:t>7</w:t>
      </w:r>
      <w:r w:rsidR="003177B0">
        <w:rPr>
          <w:rFonts w:ascii="Segoe Print" w:hAnsi="Segoe Print"/>
          <w:b/>
        </w:rPr>
        <w:t xml:space="preserve">. Nagrody: </w:t>
      </w:r>
    </w:p>
    <w:p w:rsidR="003177B0" w:rsidRDefault="003177B0">
      <w:pPr>
        <w:pStyle w:val="Akapitzlist"/>
        <w:spacing w:line="360" w:lineRule="auto"/>
        <w:ind w:left="0"/>
      </w:pPr>
      <w:r>
        <w:t xml:space="preserve">Laureaci otrzymają dyplom uczestnictwa w Festiwalu Piosenki Obcojęzycznej oraz nagrody      </w:t>
      </w:r>
    </w:p>
    <w:p w:rsidR="003177B0" w:rsidRDefault="003177B0">
      <w:pPr>
        <w:pStyle w:val="Akapitzlist"/>
        <w:spacing w:line="360" w:lineRule="auto"/>
        <w:ind w:left="0"/>
      </w:pPr>
      <w:r>
        <w:t>książkowe, które ufunduje Powiatowy Ośrodek Poradnictwa Psychologiczno- Pedagogicznego i Doradztwa Metodycznego w Polkowicach.</w:t>
      </w:r>
    </w:p>
    <w:p w:rsidR="005C2E2B" w:rsidRPr="005C2E2B" w:rsidRDefault="005C2E2B" w:rsidP="005C2E2B">
      <w:pPr>
        <w:pStyle w:val="Akapitzlist"/>
        <w:spacing w:line="360" w:lineRule="auto"/>
        <w:ind w:left="0"/>
        <w:jc w:val="both"/>
        <w:rPr>
          <w:u w:val="single"/>
        </w:rPr>
      </w:pPr>
      <w:r w:rsidRPr="005C2E2B">
        <w:rPr>
          <w:u w:val="single"/>
        </w:rPr>
        <w:t>Laureaci, którzy zajmą I miejsce na poziomie</w:t>
      </w:r>
      <w:r w:rsidR="002828AF">
        <w:rPr>
          <w:u w:val="single"/>
        </w:rPr>
        <w:t xml:space="preserve"> I</w:t>
      </w:r>
      <w:r w:rsidRPr="005C2E2B">
        <w:rPr>
          <w:u w:val="single"/>
        </w:rPr>
        <w:t xml:space="preserve"> </w:t>
      </w:r>
      <w:r w:rsidR="002828AF" w:rsidRPr="002828AF">
        <w:rPr>
          <w:u w:val="single"/>
        </w:rPr>
        <w:t>(klasy</w:t>
      </w:r>
      <w:r w:rsidR="002828AF" w:rsidRPr="002828AF">
        <w:rPr>
          <w:u w:val="single"/>
        </w:rPr>
        <w:t xml:space="preserve"> VII szkół podstawowych i  oddziały  gimnazjalne</w:t>
      </w:r>
      <w:r w:rsidR="002828AF" w:rsidRPr="002828AF">
        <w:rPr>
          <w:u w:val="single"/>
        </w:rPr>
        <w:t>)</w:t>
      </w:r>
      <w:r w:rsidRPr="002828AF">
        <w:rPr>
          <w:u w:val="single"/>
        </w:rPr>
        <w:t xml:space="preserve"> </w:t>
      </w:r>
      <w:r w:rsidRPr="005C2E2B">
        <w:rPr>
          <w:u w:val="single"/>
        </w:rPr>
        <w:t xml:space="preserve">i </w:t>
      </w:r>
      <w:r w:rsidR="002828AF">
        <w:rPr>
          <w:u w:val="single"/>
        </w:rPr>
        <w:t>II (szkoły</w:t>
      </w:r>
      <w:r w:rsidRPr="005C2E2B">
        <w:rPr>
          <w:u w:val="single"/>
        </w:rPr>
        <w:t xml:space="preserve"> ponadgim</w:t>
      </w:r>
      <w:r w:rsidR="002828AF">
        <w:rPr>
          <w:u w:val="single"/>
        </w:rPr>
        <w:t>nazjalne)</w:t>
      </w:r>
      <w:r w:rsidR="00CF0934">
        <w:rPr>
          <w:u w:val="single"/>
        </w:rPr>
        <w:t>, zostaną zaproszeni</w:t>
      </w:r>
      <w:r w:rsidR="002828AF">
        <w:rPr>
          <w:kern w:val="2"/>
          <w:u w:val="single"/>
        </w:rPr>
        <w:t xml:space="preserve"> na</w:t>
      </w:r>
      <w:r w:rsidR="00CF0934" w:rsidRPr="00CF0934">
        <w:rPr>
          <w:kern w:val="2"/>
          <w:u w:val="single"/>
        </w:rPr>
        <w:t xml:space="preserve"> Galę Laureatów Konkursów Powiatowych organizowan</w:t>
      </w:r>
      <w:r w:rsidR="00CF0934">
        <w:rPr>
          <w:kern w:val="2"/>
          <w:u w:val="single"/>
        </w:rPr>
        <w:t>ą</w:t>
      </w:r>
      <w:r w:rsidR="00CF0934" w:rsidRPr="00CF0934">
        <w:rPr>
          <w:kern w:val="2"/>
          <w:u w:val="single"/>
        </w:rPr>
        <w:t xml:space="preserve"> przez </w:t>
      </w:r>
      <w:proofErr w:type="spellStart"/>
      <w:r w:rsidR="00CF0934" w:rsidRPr="00CF0934">
        <w:rPr>
          <w:kern w:val="2"/>
          <w:u w:val="single"/>
        </w:rPr>
        <w:t>POPPPiDMw</w:t>
      </w:r>
      <w:proofErr w:type="spellEnd"/>
      <w:r w:rsidR="00CF0934" w:rsidRPr="00CF0934">
        <w:rPr>
          <w:kern w:val="2"/>
          <w:u w:val="single"/>
        </w:rPr>
        <w:t xml:space="preserve"> Polkowicach dnia </w:t>
      </w:r>
      <w:r w:rsidR="002828AF">
        <w:rPr>
          <w:kern w:val="2"/>
          <w:u w:val="single"/>
        </w:rPr>
        <w:t xml:space="preserve">5.06.2018 r. </w:t>
      </w:r>
      <w:r w:rsidR="00CF0934" w:rsidRPr="00CF0934">
        <w:rPr>
          <w:kern w:val="2"/>
          <w:u w:val="single"/>
        </w:rPr>
        <w:t xml:space="preserve">w Auli Forum Zespołu Szkół w </w:t>
      </w:r>
      <w:r w:rsidR="00CF0934" w:rsidRPr="00CF0934">
        <w:rPr>
          <w:u w:val="single"/>
        </w:rPr>
        <w:t>Polkowicach</w:t>
      </w:r>
      <w:r w:rsidRPr="005C2E2B">
        <w:rPr>
          <w:u w:val="single"/>
        </w:rPr>
        <w:t xml:space="preserve">, podczas której będą mogli zaprezentować swój </w:t>
      </w:r>
      <w:proofErr w:type="spellStart"/>
      <w:r w:rsidRPr="005C2E2B">
        <w:rPr>
          <w:u w:val="single"/>
        </w:rPr>
        <w:t>minirecital</w:t>
      </w:r>
      <w:proofErr w:type="spellEnd"/>
      <w:r w:rsidRPr="005C2E2B">
        <w:rPr>
          <w:u w:val="single"/>
        </w:rPr>
        <w:t>.</w:t>
      </w:r>
    </w:p>
    <w:p w:rsidR="009457CC" w:rsidRDefault="009457CC">
      <w:pPr>
        <w:pStyle w:val="Tekstpodstawowy"/>
        <w:rPr>
          <w:i/>
        </w:rPr>
      </w:pPr>
    </w:p>
    <w:p w:rsidR="003177B0" w:rsidRDefault="003177B0">
      <w:pPr>
        <w:pStyle w:val="Tekstpodstawowy"/>
      </w:pPr>
      <w:r>
        <w:t>Organizatorzy zastrzegają sobie prawo do zmian w regulaminie.</w:t>
      </w:r>
    </w:p>
    <w:p w:rsidR="003177B0" w:rsidRPr="009457CC" w:rsidRDefault="003177B0" w:rsidP="009457CC">
      <w:pPr>
        <w:pStyle w:val="Tekstpodstawowy"/>
      </w:pPr>
      <w:r>
        <w:t xml:space="preserve">Załącznik do </w:t>
      </w:r>
      <w:r w:rsidR="009457CC">
        <w:t>regulaminu – KARTA  UCZESTNICTWA</w:t>
      </w:r>
    </w:p>
    <w:p w:rsidR="003177B0" w:rsidRDefault="003177B0">
      <w:pPr>
        <w:spacing w:line="200" w:lineRule="atLeast"/>
        <w:rPr>
          <w:i/>
          <w:iCs/>
        </w:rPr>
      </w:pPr>
      <w:bookmarkStart w:id="0" w:name="_GoBack"/>
      <w:bookmarkEnd w:id="0"/>
    </w:p>
    <w:sectPr w:rsidR="003177B0" w:rsidSect="00766684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Script">
    <w:altName w:val="Arial"/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B98E5F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Script" w:hAnsi="Segoe Script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8EA0D7E"/>
    <w:multiLevelType w:val="hybridMultilevel"/>
    <w:tmpl w:val="AF2A5E2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2CB7886"/>
    <w:multiLevelType w:val="hybridMultilevel"/>
    <w:tmpl w:val="3D042FCE"/>
    <w:lvl w:ilvl="0" w:tplc="7EDAF038">
      <w:start w:val="2"/>
      <w:numFmt w:val="bullet"/>
      <w:lvlText w:val=""/>
      <w:lvlJc w:val="left"/>
      <w:pPr>
        <w:ind w:left="3405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0">
    <w:nsid w:val="41B334FE"/>
    <w:multiLevelType w:val="hybridMultilevel"/>
    <w:tmpl w:val="704C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96585"/>
    <w:multiLevelType w:val="hybridMultilevel"/>
    <w:tmpl w:val="0C0468AC"/>
    <w:lvl w:ilvl="0" w:tplc="41F26EA0">
      <w:numFmt w:val="bullet"/>
      <w:lvlText w:val=""/>
      <w:lvlJc w:val="left"/>
      <w:pPr>
        <w:ind w:left="45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D"/>
    <w:rsid w:val="000F0892"/>
    <w:rsid w:val="00216EEA"/>
    <w:rsid w:val="002828AF"/>
    <w:rsid w:val="003177B0"/>
    <w:rsid w:val="00330F74"/>
    <w:rsid w:val="003F3DA1"/>
    <w:rsid w:val="00433317"/>
    <w:rsid w:val="0046668C"/>
    <w:rsid w:val="00476019"/>
    <w:rsid w:val="004A7CF7"/>
    <w:rsid w:val="004C75D5"/>
    <w:rsid w:val="00512EFD"/>
    <w:rsid w:val="0051407F"/>
    <w:rsid w:val="00591CDE"/>
    <w:rsid w:val="005C2E2B"/>
    <w:rsid w:val="00610048"/>
    <w:rsid w:val="00690473"/>
    <w:rsid w:val="00766684"/>
    <w:rsid w:val="008221C4"/>
    <w:rsid w:val="00842D99"/>
    <w:rsid w:val="009457CC"/>
    <w:rsid w:val="009B4E0E"/>
    <w:rsid w:val="009D079A"/>
    <w:rsid w:val="00A14000"/>
    <w:rsid w:val="00A47729"/>
    <w:rsid w:val="00B17920"/>
    <w:rsid w:val="00BB69C0"/>
    <w:rsid w:val="00C21EA3"/>
    <w:rsid w:val="00C25B1A"/>
    <w:rsid w:val="00CF0934"/>
    <w:rsid w:val="00D41B37"/>
    <w:rsid w:val="00DA4E74"/>
    <w:rsid w:val="00F062A3"/>
    <w:rsid w:val="00FD0EAF"/>
    <w:rsid w:val="00FD2953"/>
    <w:rsid w:val="00FE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684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66684"/>
    <w:rPr>
      <w:rFonts w:ascii="Symbol" w:hAnsi="Symbol" w:cs="OpenSymbol"/>
    </w:rPr>
  </w:style>
  <w:style w:type="character" w:customStyle="1" w:styleId="WW8Num3z0">
    <w:name w:val="WW8Num3z0"/>
    <w:rsid w:val="00766684"/>
    <w:rPr>
      <w:rFonts w:ascii="Symbol" w:hAnsi="Symbol" w:cs="OpenSymbol"/>
    </w:rPr>
  </w:style>
  <w:style w:type="character" w:customStyle="1" w:styleId="WW8Num4z0">
    <w:name w:val="WW8Num4z0"/>
    <w:rsid w:val="00766684"/>
    <w:rPr>
      <w:rFonts w:ascii="Symbol" w:hAnsi="Symbol" w:cs="OpenSymbol"/>
    </w:rPr>
  </w:style>
  <w:style w:type="character" w:customStyle="1" w:styleId="WW8Num5z0">
    <w:name w:val="WW8Num5z0"/>
    <w:rsid w:val="00766684"/>
    <w:rPr>
      <w:rFonts w:ascii="Symbol" w:hAnsi="Symbol" w:cs="OpenSymbol"/>
    </w:rPr>
  </w:style>
  <w:style w:type="character" w:customStyle="1" w:styleId="WW8Num6z0">
    <w:name w:val="WW8Num6z0"/>
    <w:rsid w:val="00766684"/>
    <w:rPr>
      <w:rFonts w:ascii="Symbol" w:hAnsi="Symbol" w:cs="OpenSymbol"/>
    </w:rPr>
  </w:style>
  <w:style w:type="character" w:customStyle="1" w:styleId="WW8Num7z0">
    <w:name w:val="WW8Num7z0"/>
    <w:rsid w:val="00766684"/>
    <w:rPr>
      <w:rFonts w:ascii="Symbol" w:hAnsi="Symbol" w:cs="OpenSymbol"/>
    </w:rPr>
  </w:style>
  <w:style w:type="character" w:customStyle="1" w:styleId="Absatz-Standardschriftart">
    <w:name w:val="Absatz-Standardschriftart"/>
    <w:rsid w:val="00766684"/>
  </w:style>
  <w:style w:type="character" w:customStyle="1" w:styleId="Symbolewypunktowania">
    <w:name w:val="Symbole wypunktowania"/>
    <w:rsid w:val="0076668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666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66684"/>
    <w:pPr>
      <w:spacing w:after="120"/>
    </w:pPr>
  </w:style>
  <w:style w:type="paragraph" w:styleId="Lista">
    <w:name w:val="List"/>
    <w:basedOn w:val="Tekstpodstawowy"/>
    <w:rsid w:val="00766684"/>
    <w:rPr>
      <w:rFonts w:cs="Tahoma"/>
    </w:rPr>
  </w:style>
  <w:style w:type="paragraph" w:customStyle="1" w:styleId="Podpis1">
    <w:name w:val="Podpis1"/>
    <w:basedOn w:val="Normalny"/>
    <w:rsid w:val="007666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668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766684"/>
    <w:pPr>
      <w:ind w:left="720"/>
    </w:pPr>
  </w:style>
  <w:style w:type="character" w:styleId="Hipercze">
    <w:name w:val="Hyperlink"/>
    <w:basedOn w:val="Domylnaczcionkaakapitu"/>
    <w:uiPriority w:val="99"/>
    <w:unhideWhenUsed/>
    <w:rsid w:val="00216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684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66684"/>
    <w:rPr>
      <w:rFonts w:ascii="Symbol" w:hAnsi="Symbol" w:cs="OpenSymbol"/>
    </w:rPr>
  </w:style>
  <w:style w:type="character" w:customStyle="1" w:styleId="WW8Num3z0">
    <w:name w:val="WW8Num3z0"/>
    <w:rsid w:val="00766684"/>
    <w:rPr>
      <w:rFonts w:ascii="Symbol" w:hAnsi="Symbol" w:cs="OpenSymbol"/>
    </w:rPr>
  </w:style>
  <w:style w:type="character" w:customStyle="1" w:styleId="WW8Num4z0">
    <w:name w:val="WW8Num4z0"/>
    <w:rsid w:val="00766684"/>
    <w:rPr>
      <w:rFonts w:ascii="Symbol" w:hAnsi="Symbol" w:cs="OpenSymbol"/>
    </w:rPr>
  </w:style>
  <w:style w:type="character" w:customStyle="1" w:styleId="WW8Num5z0">
    <w:name w:val="WW8Num5z0"/>
    <w:rsid w:val="00766684"/>
    <w:rPr>
      <w:rFonts w:ascii="Symbol" w:hAnsi="Symbol" w:cs="OpenSymbol"/>
    </w:rPr>
  </w:style>
  <w:style w:type="character" w:customStyle="1" w:styleId="WW8Num6z0">
    <w:name w:val="WW8Num6z0"/>
    <w:rsid w:val="00766684"/>
    <w:rPr>
      <w:rFonts w:ascii="Symbol" w:hAnsi="Symbol" w:cs="OpenSymbol"/>
    </w:rPr>
  </w:style>
  <w:style w:type="character" w:customStyle="1" w:styleId="WW8Num7z0">
    <w:name w:val="WW8Num7z0"/>
    <w:rsid w:val="00766684"/>
    <w:rPr>
      <w:rFonts w:ascii="Symbol" w:hAnsi="Symbol" w:cs="OpenSymbol"/>
    </w:rPr>
  </w:style>
  <w:style w:type="character" w:customStyle="1" w:styleId="Absatz-Standardschriftart">
    <w:name w:val="Absatz-Standardschriftart"/>
    <w:rsid w:val="00766684"/>
  </w:style>
  <w:style w:type="character" w:customStyle="1" w:styleId="Symbolewypunktowania">
    <w:name w:val="Symbole wypunktowania"/>
    <w:rsid w:val="0076668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666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66684"/>
    <w:pPr>
      <w:spacing w:after="120"/>
    </w:pPr>
  </w:style>
  <w:style w:type="paragraph" w:styleId="Lista">
    <w:name w:val="List"/>
    <w:basedOn w:val="Tekstpodstawowy"/>
    <w:rsid w:val="00766684"/>
    <w:rPr>
      <w:rFonts w:cs="Tahoma"/>
    </w:rPr>
  </w:style>
  <w:style w:type="paragraph" w:customStyle="1" w:styleId="Podpis1">
    <w:name w:val="Podpis1"/>
    <w:basedOn w:val="Normalny"/>
    <w:rsid w:val="007666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668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766684"/>
    <w:pPr>
      <w:ind w:left="720"/>
    </w:pPr>
  </w:style>
  <w:style w:type="character" w:styleId="Hipercze">
    <w:name w:val="Hyperlink"/>
    <w:basedOn w:val="Domylnaczcionkaakapitu"/>
    <w:uiPriority w:val="99"/>
    <w:unhideWhenUsed/>
    <w:rsid w:val="00216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.abramowicz@zs.pol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marciniak@zs.polk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</dc:creator>
  <cp:lastModifiedBy>M.Majewska-Gren</cp:lastModifiedBy>
  <cp:revision>4</cp:revision>
  <cp:lastPrinted>2018-03-13T12:10:00Z</cp:lastPrinted>
  <dcterms:created xsi:type="dcterms:W3CDTF">2018-02-19T10:45:00Z</dcterms:created>
  <dcterms:modified xsi:type="dcterms:W3CDTF">2018-03-13T12:11:00Z</dcterms:modified>
</cp:coreProperties>
</file>