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B9" w:rsidRDefault="00535DB9">
      <w:pPr>
        <w:pageBreakBefore/>
        <w:spacing w:line="360" w:lineRule="auto"/>
        <w:jc w:val="right"/>
      </w:pPr>
      <w:r>
        <w:rPr>
          <w:b/>
          <w:bCs/>
          <w:color w:val="000000"/>
        </w:rPr>
        <w:t>ZAŁĄCZNIK NR 2 do SIWZ</w:t>
      </w:r>
    </w:p>
    <w:tbl>
      <w:tblPr>
        <w:tblW w:w="0" w:type="auto"/>
        <w:tblInd w:w="-14" w:type="dxa"/>
        <w:tblLayout w:type="fixed"/>
        <w:tblLook w:val="0000"/>
      </w:tblPr>
      <w:tblGrid>
        <w:gridCol w:w="3527"/>
        <w:gridCol w:w="5714"/>
      </w:tblGrid>
      <w:tr w:rsidR="00535DB9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DB9" w:rsidRDefault="00535DB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CD53FC" w:rsidRDefault="00CD53F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35DB9" w:rsidRDefault="00CD53FC">
            <w:pPr>
              <w:spacing w:after="160" w:line="360" w:lineRule="auto"/>
              <w:jc w:val="center"/>
            </w:pPr>
            <w:r>
              <w:rPr>
                <w:i/>
                <w:sz w:val="16"/>
                <w:szCs w:val="16"/>
              </w:rPr>
              <w:t>(Wykonawca</w:t>
            </w:r>
            <w:r w:rsidR="00535DB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35DB9" w:rsidRDefault="00535DB9">
            <w:pPr>
              <w:spacing w:after="160" w:line="360" w:lineRule="auto"/>
              <w:jc w:val="center"/>
            </w:pPr>
            <w:r>
              <w:rPr>
                <w:b/>
              </w:rPr>
              <w:t>Formularz ofertowy strona 1</w:t>
            </w:r>
          </w:p>
        </w:tc>
      </w:tr>
    </w:tbl>
    <w:p w:rsidR="00535DB9" w:rsidRDefault="00535DB9">
      <w:r>
        <w:t xml:space="preserve">                             </w:t>
      </w:r>
      <w:r>
        <w:tab/>
      </w:r>
    </w:p>
    <w:p w:rsidR="00535DB9" w:rsidRDefault="00535DB9">
      <w:pPr>
        <w:jc w:val="center"/>
      </w:pPr>
      <w:r>
        <w:t xml:space="preserve">Przetarg nieograniczony na: </w:t>
      </w:r>
    </w:p>
    <w:p w:rsidR="00535DB9" w:rsidRDefault="00535DB9">
      <w:pPr>
        <w:jc w:val="center"/>
      </w:pPr>
      <w:r>
        <w:t xml:space="preserve">na: </w:t>
      </w:r>
      <w:r>
        <w:rPr>
          <w:b/>
        </w:rPr>
        <w:t>Świadczenie usług przeprowadzenia kursów specjalistycznych dla uczniów</w:t>
      </w:r>
    </w:p>
    <w:p w:rsidR="00535DB9" w:rsidRDefault="00535DB9">
      <w:pPr>
        <w:jc w:val="center"/>
      </w:pPr>
      <w:r>
        <w:t xml:space="preserve">w ramach </w:t>
      </w:r>
    </w:p>
    <w:p w:rsidR="00535DB9" w:rsidRDefault="00535DB9">
      <w:pPr>
        <w:jc w:val="center"/>
      </w:pPr>
      <w:r>
        <w:t xml:space="preserve">projektu pn.: </w:t>
      </w:r>
      <w:r>
        <w:rPr>
          <w:b/>
          <w:bCs/>
          <w:i/>
        </w:rPr>
        <w:t xml:space="preserve">„Akademia zawodowców w Powiecie Polkowickim” </w:t>
      </w:r>
      <w:r>
        <w:rPr>
          <w:bCs/>
        </w:rPr>
        <w:t>w ramach Regionalnego Programu Operacyjnego Województwa Dolnośląskiego 2014-2020 współfinansowanego ze środków Europejskiego Funduszu Społecznego i Budżetu Państwa</w:t>
      </w:r>
    </w:p>
    <w:p w:rsidR="00535DB9" w:rsidRDefault="00535DB9">
      <w:pPr>
        <w:jc w:val="center"/>
      </w:pPr>
      <w:r>
        <w:rPr>
          <w:b/>
          <w:bCs/>
          <w:color w:val="000000"/>
        </w:rPr>
        <w:t xml:space="preserve">nr sprawy: </w:t>
      </w:r>
      <w:r>
        <w:rPr>
          <w:bCs/>
        </w:rPr>
        <w:t>OA.5600.1.11</w:t>
      </w:r>
      <w:r w:rsidR="00CD53FC">
        <w:rPr>
          <w:bCs/>
        </w:rPr>
        <w:t>9</w:t>
      </w:r>
      <w:r>
        <w:rPr>
          <w:bCs/>
        </w:rPr>
        <w:t>.2020.ZSP</w:t>
      </w:r>
    </w:p>
    <w:p w:rsidR="00535DB9" w:rsidRDefault="00535DB9">
      <w:r>
        <w:t>Wykonawca:</w:t>
      </w:r>
    </w:p>
    <w:p w:rsidR="00535DB9" w:rsidRDefault="00535DB9">
      <w:r>
        <w:t>1.Zarejestrowana nazwa Wykonawcy:</w:t>
      </w:r>
    </w:p>
    <w:p w:rsidR="00535DB9" w:rsidRDefault="00535DB9">
      <w:pPr/>
      <w:r>
        <w:t>.....................................................................................................................................................................................</w:t>
      </w:r>
    </w:p>
    <w:p w:rsidR="00535DB9" w:rsidRDefault="00535DB9">
      <w:pPr>
        <w:tabs>
          <w:tab w:val="right" w:pos="8460"/>
        </w:tabs>
      </w:pPr>
    </w:p>
    <w:p w:rsidR="00535DB9" w:rsidRDefault="00535DB9">
      <w:pPr>
        <w:tabs>
          <w:tab w:val="right" w:pos="8460"/>
        </w:tabs>
      </w:pPr>
      <w:r>
        <w:t>2.Zarejestrowany adres Wykonawcy:</w:t>
      </w:r>
    </w:p>
    <w:p w:rsidR="00535DB9" w:rsidRDefault="00535DB9">
      <w:pPr/>
      <w:r>
        <w:rPr>
          <w:lang w:val="de-DE"/>
        </w:rPr>
        <w:t>.....................................................................................................................................................................................</w:t>
      </w:r>
    </w:p>
    <w:p w:rsidR="00535DB9" w:rsidRDefault="00535DB9">
      <w:pPr>
        <w:jc w:val="both"/>
      </w:pPr>
    </w:p>
    <w:p w:rsidR="00535DB9" w:rsidRDefault="00535DB9">
      <w:pPr>
        <w:jc w:val="both"/>
      </w:pPr>
      <w:r>
        <w:t xml:space="preserve">3. Osoba upoważniona do reprezentacji Wykonawcy i podpisująca ofertę </w:t>
      </w:r>
      <w:r>
        <w:rPr>
          <w:sz w:val="16"/>
          <w:szCs w:val="16"/>
          <w:u w:val="single"/>
        </w:rPr>
        <w:t>(zgodnie z informacją określoną w KRS, CEDG, umowie spółki cywilnej lub w pełnomocnictwie)</w:t>
      </w:r>
      <w:r>
        <w:t>: ……………………………………………………………………………</w:t>
      </w:r>
    </w:p>
    <w:p w:rsidR="00535DB9" w:rsidRDefault="00535DB9">
      <w:pPr/>
    </w:p>
    <w:p w:rsidR="00535DB9" w:rsidRDefault="00535DB9">
      <w:pPr/>
      <w:r>
        <w:t>4. Osoba odpowiedzialna za kontakty z Zamawiającym: …………………………………………………………</w:t>
      </w:r>
    </w:p>
    <w:p w:rsidR="00535DB9" w:rsidRDefault="00535DB9">
      <w:pPr>
        <w:jc w:val="both"/>
      </w:pPr>
    </w:p>
    <w:p w:rsidR="00535DB9" w:rsidRDefault="00535DB9">
      <w:pPr>
        <w:jc w:val="both"/>
      </w:pPr>
      <w:r>
        <w:t xml:space="preserve">5. Dane teleadresowe, na które należy przekazywać korespondencję związaną z niniejszym postępowaniem: </w:t>
      </w:r>
    </w:p>
    <w:p w:rsidR="00535DB9" w:rsidRDefault="00535DB9">
      <w:pPr>
        <w:ind w:left="142"/>
      </w:pPr>
      <w:r>
        <w:t>e-mail…………………………………………………………………………….</w:t>
      </w:r>
    </w:p>
    <w:p w:rsidR="00535DB9" w:rsidRDefault="00535DB9">
      <w:pPr>
        <w:ind w:left="142"/>
      </w:pPr>
      <w:r>
        <w:t>telefon ……………………………………………………………………….…..</w:t>
      </w:r>
    </w:p>
    <w:p w:rsidR="00535DB9" w:rsidRDefault="00535DB9">
      <w:pPr>
        <w:ind w:left="142"/>
      </w:pPr>
      <w:r>
        <w:t>adres do korespondencji (jeżeli inny niż adres siedziby): …………………………….………………………….</w:t>
      </w:r>
    </w:p>
    <w:p w:rsidR="00535DB9" w:rsidRDefault="00535DB9">
      <w:pPr>
        <w:widowControl w:val="0"/>
        <w:tabs>
          <w:tab w:val="right" w:pos="9071"/>
        </w:tabs>
        <w:suppressAutoHyphens/>
        <w:textAlignment w:val="baseline"/>
        <w:rPr>
          <w:lang w:val="de-DE"/>
        </w:rPr>
      </w:pPr>
    </w:p>
    <w:p w:rsidR="00535DB9" w:rsidRDefault="00535DB9">
      <w:pPr>
        <w:widowControl w:val="0"/>
        <w:tabs>
          <w:tab w:val="right" w:pos="9071"/>
        </w:tabs>
        <w:suppressAutoHyphens/>
        <w:textAlignment w:val="baseline"/>
      </w:pPr>
      <w:r>
        <w:rPr>
          <w:lang w:val="de-DE"/>
        </w:rPr>
        <w:t>6. Numer NIP: .....................................................................................................</w:t>
      </w:r>
    </w:p>
    <w:p w:rsidR="00535DB9" w:rsidRDefault="00535DB9">
      <w:pPr>
        <w:widowControl w:val="0"/>
        <w:suppressAutoHyphens/>
        <w:jc w:val="both"/>
        <w:textAlignment w:val="baseline"/>
      </w:pPr>
    </w:p>
    <w:p w:rsidR="00535DB9" w:rsidRDefault="00535DB9">
      <w:pPr>
        <w:widowControl w:val="0"/>
        <w:suppressAutoHyphens/>
        <w:jc w:val="both"/>
        <w:textAlignment w:val="baseline"/>
      </w:pPr>
      <w:r>
        <w:t xml:space="preserve">7. Numer konta bankowego: .................................................................................................................... </w:t>
      </w:r>
    </w:p>
    <w:p w:rsidR="00535DB9" w:rsidRDefault="00535DB9">
      <w:pPr>
        <w:widowControl w:val="0"/>
        <w:suppressAutoHyphens/>
        <w:jc w:val="center"/>
        <w:textAlignment w:val="baseline"/>
        <w:rPr>
          <w:i/>
          <w:sz w:val="6"/>
          <w:szCs w:val="6"/>
        </w:rPr>
      </w:pPr>
    </w:p>
    <w:p w:rsidR="00535DB9" w:rsidRDefault="00535DB9">
      <w:pPr>
        <w:rPr>
          <w:bCs/>
          <w:sz w:val="18"/>
          <w:szCs w:val="18"/>
        </w:rPr>
      </w:pPr>
    </w:p>
    <w:p w:rsidR="00535DB9" w:rsidRDefault="00CD53FC" w:rsidP="00CD53FC">
      <w:pPr>
        <w:numPr>
          <w:ilvl w:val="0"/>
          <w:numId w:val="39"/>
        </w:numPr>
        <w:tabs>
          <w:tab w:val="left" w:pos="284"/>
        </w:tabs>
        <w:ind w:left="0" w:firstLine="0"/>
        <w:jc w:val="both"/>
      </w:pPr>
      <w:r>
        <w:rPr>
          <w:szCs w:val="22"/>
        </w:rPr>
        <w:t>O</w:t>
      </w:r>
      <w:r w:rsidR="00535DB9">
        <w:rPr>
          <w:szCs w:val="22"/>
        </w:rPr>
        <w:t>ferujemy wykonanie zamówienia, w zakresie i na zasadach określonym w Specyfikacji Istotnych Warunków Zamówienia, zgodnie z opisem przedmiotu zamówienia.</w:t>
      </w:r>
    </w:p>
    <w:p w:rsidR="00535DB9" w:rsidRDefault="00535DB9" w:rsidP="00CD53FC">
      <w:pPr>
        <w:tabs>
          <w:tab w:val="left" w:pos="284"/>
        </w:tabs>
        <w:jc w:val="both"/>
        <w:rPr>
          <w:szCs w:val="22"/>
        </w:rPr>
      </w:pPr>
    </w:p>
    <w:p w:rsidR="00535DB9" w:rsidRDefault="00535DB9" w:rsidP="00CD53FC">
      <w:pPr>
        <w:numPr>
          <w:ilvl w:val="0"/>
          <w:numId w:val="39"/>
        </w:numPr>
        <w:tabs>
          <w:tab w:val="left" w:pos="284"/>
        </w:tabs>
        <w:ind w:left="0" w:firstLine="0"/>
      </w:pPr>
      <w:r>
        <w:rPr>
          <w:szCs w:val="22"/>
        </w:rPr>
        <w:t>Oferujemy wykonanie zamówienia za cenę brutto: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część nr 1 w kwocie brutto złotych: …………...................................................................* 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2 w kwocie brutto złotych: …………...................................................................*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3 w kwocie brutto złotych:   ……….....................................................................*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4 w kwocie brutto złotych: …………...................................................................*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5 w kwocie brutto złotych: ……….......................................................................*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6 w kwocie brutto złotych: …………...................................................................*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7 w kwocie brutto złotych: …………...................................................................*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część nr 8 w kwocie brutto złotych: …………...................................................................*</w:t>
      </w:r>
    </w:p>
    <w:p w:rsidR="00535DB9" w:rsidRDefault="00535DB9">
      <w:pPr>
        <w:tabs>
          <w:tab w:val="left" w:pos="0"/>
        </w:tabs>
      </w:pPr>
      <w:r>
        <w:rPr>
          <w:i/>
        </w:rPr>
        <w:t>*wypełnić odpowiednio do oferowanej części, niepotrzebne skreślić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szCs w:val="22"/>
        </w:rPr>
        <w:t>1</w:t>
      </w:r>
      <w:r w:rsidR="00CD53FC">
        <w:rPr>
          <w:szCs w:val="22"/>
        </w:rPr>
        <w:t>0</w:t>
      </w:r>
      <w:r>
        <w:rPr>
          <w:szCs w:val="22"/>
        </w:rPr>
        <w:t xml:space="preserve">. Doświadczenie wykładowcy (osoby wyznaczonej do realizacji zamówienia): </w:t>
      </w: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1*: ……………………………..(imię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CD53FC">
        <w:rPr>
          <w:szCs w:val="22"/>
        </w:rPr>
        <w:t>1</w:t>
      </w:r>
      <w:r>
        <w:rPr>
          <w:szCs w:val="22"/>
        </w:rPr>
        <w:t xml:space="preserve"> kurs</w:t>
      </w:r>
      <w:r w:rsidR="00CD53FC">
        <w:rPr>
          <w:szCs w:val="22"/>
        </w:rPr>
        <w:t>u</w:t>
      </w:r>
      <w:r>
        <w:rPr>
          <w:szCs w:val="22"/>
        </w:rPr>
        <w:t>/szkole</w:t>
      </w:r>
      <w:r w:rsidR="00CD53FC">
        <w:rPr>
          <w:szCs w:val="22"/>
        </w:rPr>
        <w:t>nia</w:t>
      </w:r>
      <w:r>
        <w:rPr>
          <w:szCs w:val="22"/>
        </w:rPr>
        <w:t>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lastRenderedPageBreak/>
        <w:t xml:space="preserve">- przeprowadzenie </w:t>
      </w:r>
      <w:r w:rsidR="004C185C">
        <w:rPr>
          <w:szCs w:val="22"/>
        </w:rPr>
        <w:t>2-3</w:t>
      </w:r>
      <w:r>
        <w:rPr>
          <w:szCs w:val="22"/>
        </w:rPr>
        <w:t xml:space="preserve">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4</w:t>
      </w:r>
      <w:r>
        <w:rPr>
          <w:szCs w:val="22"/>
        </w:rPr>
        <w:t>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2*: ………………….. 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 przeprowadzenie </w:t>
      </w:r>
      <w:r w:rsidR="004C185C">
        <w:rPr>
          <w:szCs w:val="22"/>
        </w:rPr>
        <w:t>1</w:t>
      </w:r>
      <w:r>
        <w:rPr>
          <w:szCs w:val="22"/>
        </w:rPr>
        <w:t xml:space="preserve"> kurs</w:t>
      </w:r>
      <w:r w:rsidR="004C185C">
        <w:rPr>
          <w:szCs w:val="22"/>
        </w:rPr>
        <w:t>u</w:t>
      </w:r>
      <w:r>
        <w:rPr>
          <w:szCs w:val="22"/>
        </w:rPr>
        <w:t>/szkole</w:t>
      </w:r>
      <w:r w:rsidR="004C185C">
        <w:rPr>
          <w:szCs w:val="22"/>
        </w:rPr>
        <w:t>nia</w:t>
      </w:r>
      <w:r>
        <w:rPr>
          <w:szCs w:val="22"/>
        </w:rPr>
        <w:t>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2-</w:t>
      </w:r>
      <w:r>
        <w:rPr>
          <w:szCs w:val="22"/>
        </w:rPr>
        <w:t>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4</w:t>
      </w:r>
      <w:r>
        <w:rPr>
          <w:szCs w:val="22"/>
        </w:rPr>
        <w:t>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3*: ………………………. 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1</w:t>
      </w:r>
      <w:r>
        <w:rPr>
          <w:szCs w:val="22"/>
        </w:rPr>
        <w:t xml:space="preserve"> kurs</w:t>
      </w:r>
      <w:r w:rsidR="004C185C">
        <w:rPr>
          <w:szCs w:val="22"/>
        </w:rPr>
        <w:t>u</w:t>
      </w:r>
      <w:r>
        <w:rPr>
          <w:szCs w:val="22"/>
        </w:rPr>
        <w:t>/szkole</w:t>
      </w:r>
      <w:r w:rsidR="004C185C">
        <w:rPr>
          <w:szCs w:val="22"/>
        </w:rPr>
        <w:t>nia</w:t>
      </w:r>
      <w:r>
        <w:rPr>
          <w:szCs w:val="22"/>
        </w:rPr>
        <w:t>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2-</w:t>
      </w:r>
      <w:r>
        <w:rPr>
          <w:szCs w:val="22"/>
        </w:rPr>
        <w:t>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4</w:t>
      </w:r>
      <w:r>
        <w:rPr>
          <w:szCs w:val="22"/>
        </w:rPr>
        <w:t>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10 i więcej kursów/szkoleń*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4*: ……………………………… 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1</w:t>
      </w:r>
      <w:r>
        <w:rPr>
          <w:szCs w:val="22"/>
        </w:rPr>
        <w:t xml:space="preserve"> kurs</w:t>
      </w:r>
      <w:r w:rsidR="004C185C">
        <w:rPr>
          <w:szCs w:val="22"/>
        </w:rPr>
        <w:t>u</w:t>
      </w:r>
      <w:r>
        <w:rPr>
          <w:szCs w:val="22"/>
        </w:rPr>
        <w:t>/szkole</w:t>
      </w:r>
      <w:r w:rsidR="004C185C">
        <w:rPr>
          <w:szCs w:val="22"/>
        </w:rPr>
        <w:t>nia</w:t>
      </w:r>
      <w:r>
        <w:rPr>
          <w:szCs w:val="22"/>
        </w:rPr>
        <w:t>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2-</w:t>
      </w:r>
      <w:r>
        <w:rPr>
          <w:szCs w:val="22"/>
        </w:rPr>
        <w:t>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</w:t>
      </w:r>
      <w:r w:rsidR="004C185C">
        <w:rPr>
          <w:szCs w:val="22"/>
        </w:rPr>
        <w:t>4</w:t>
      </w:r>
      <w:r>
        <w:rPr>
          <w:szCs w:val="22"/>
        </w:rPr>
        <w:t>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5*: ………………………. 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1 kursu/szkolenia*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2-3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4-6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 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 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6*: …………………………..(imię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1 kursu/szkolenia*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2-3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4-6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 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 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7*: ……………………………… 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1 kursu/szkolenia*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2-3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4-6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kursów/szkoleń* </w:t>
      </w:r>
    </w:p>
    <w:p w:rsidR="00535DB9" w:rsidRDefault="00535DB9">
      <w:pPr>
        <w:tabs>
          <w:tab w:val="left" w:pos="0"/>
        </w:tabs>
        <w:rPr>
          <w:b/>
          <w:szCs w:val="22"/>
        </w:rPr>
      </w:pPr>
    </w:p>
    <w:p w:rsidR="00535DB9" w:rsidRDefault="00535DB9">
      <w:pPr>
        <w:tabs>
          <w:tab w:val="left" w:pos="0"/>
        </w:tabs>
      </w:pPr>
      <w:r>
        <w:rPr>
          <w:b/>
          <w:szCs w:val="22"/>
        </w:rPr>
        <w:t>część nr 8*: ………………………………………..(imię i nazwisko)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1 kursu/szkolenia*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2-3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4-6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- przeprowadzenie 7-9 kursów/szkoleń*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 xml:space="preserve">- przeprowadzenie 10 i więcej kursów/szkoleń* 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</w:pPr>
      <w:r>
        <w:rPr>
          <w:i/>
        </w:rPr>
        <w:t xml:space="preserve">*W niniejszym formularzu ofertowym należy wybrać jedną z powyższych opcji (a niepotrzebne skreślić). </w:t>
      </w:r>
    </w:p>
    <w:p w:rsidR="00535DB9" w:rsidRDefault="00535DB9">
      <w:pPr>
        <w:tabs>
          <w:tab w:val="left" w:pos="0"/>
        </w:tabs>
      </w:pPr>
      <w:r>
        <w:rPr>
          <w:i/>
        </w:rPr>
        <w:t xml:space="preserve">W przypadku gdy wykonawca nie wybierze jednej z proponowanych opcji, niepotrzebnych opcji nie skreśli  lub skreśli wszystkie opcje Zamawiający uzna to za brak  doświadczenia pond wymagane min., a tym samym przyzna 0 pkt za wskazane kryterium.  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4C185C" w:rsidRPr="004C185C" w:rsidRDefault="004C185C" w:rsidP="004C185C"/>
    <w:p w:rsidR="00535DB9" w:rsidRDefault="00535DB9">
      <w:pPr>
        <w:widowControl w:val="0"/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textAlignment w:val="baseline"/>
      </w:pPr>
      <w:r>
        <w:lastRenderedPageBreak/>
        <w:t>Oświadczamy, że zrealizujemy przedmiot zamówienia zgodnie ze wszystkimi wymogami Zamawiającego określonymi w Specyfikacji Istotnych Warunków Zamówienia.</w:t>
      </w:r>
    </w:p>
    <w:p w:rsidR="00535DB9" w:rsidRDefault="00535DB9">
      <w:pPr>
        <w:widowControl w:val="0"/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textAlignment w:val="baseline"/>
      </w:pPr>
      <w:r>
        <w:t>Zapoznaliśmy się ze Specyfikacją Istotnych Warunków Zamówienia oraz wzorem umowy i nie wnosimy do nich zastrzeżeń oraz przyjmujemy warunki w nich zawarte;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1</w:t>
      </w:r>
      <w:r w:rsidR="004C185C">
        <w:rPr>
          <w:szCs w:val="22"/>
        </w:rPr>
        <w:t xml:space="preserve">3. </w:t>
      </w:r>
      <w:r>
        <w:rPr>
          <w:szCs w:val="22"/>
        </w:rPr>
        <w:t>Deklarujemy, że wszystkie oświadczenia i informacje zamieszczone w niniejszym „Formularzu ofertowym” są kompletne, prawdziwe i dokładne w każdym szczególe.</w:t>
      </w:r>
    </w:p>
    <w:p w:rsidR="00535DB9" w:rsidRDefault="00535DB9">
      <w:pPr>
        <w:tabs>
          <w:tab w:val="left" w:pos="0"/>
        </w:tabs>
      </w:pPr>
      <w:r>
        <w:rPr>
          <w:szCs w:val="22"/>
        </w:rPr>
        <w:t>1</w:t>
      </w:r>
      <w:r w:rsidR="004C185C">
        <w:rPr>
          <w:szCs w:val="22"/>
        </w:rPr>
        <w:t>4</w:t>
      </w:r>
      <w:r>
        <w:rPr>
          <w:szCs w:val="22"/>
        </w:rPr>
        <w:t>.</w:t>
      </w:r>
      <w:r w:rsidR="004C185C">
        <w:rPr>
          <w:szCs w:val="22"/>
        </w:rPr>
        <w:t xml:space="preserve"> </w:t>
      </w:r>
      <w:r>
        <w:rPr>
          <w:szCs w:val="22"/>
        </w:rPr>
        <w:t>Zamówienie zrealizujemy sami / niżej wymienione części zamówienia zostaną powierzone do realizacji podwykonawcom (należy podać zakres, jeżeli jest to wiadome, należy podać również dane proponowanych podwykonawców).......................................................................................................................................................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spacing w:line="360" w:lineRule="auto"/>
      </w:pPr>
      <w:r>
        <w:rPr>
          <w:iCs/>
        </w:rPr>
        <w:t>1</w:t>
      </w:r>
      <w:r w:rsidR="004C185C">
        <w:rPr>
          <w:iCs/>
        </w:rPr>
        <w:t>5</w:t>
      </w:r>
      <w:r>
        <w:rPr>
          <w:iCs/>
        </w:rPr>
        <w:t>. Oświadczamy, że jestem małym/średnim</w:t>
      </w:r>
      <w:r>
        <w:rPr>
          <w:iCs/>
          <w:vertAlign w:val="superscript"/>
        </w:rPr>
        <w:t>1</w:t>
      </w:r>
      <w:r>
        <w:rPr>
          <w:iCs/>
        </w:rPr>
        <w:t xml:space="preserve"> przedsiębiorcą: tak </w:t>
      </w:r>
      <w:r>
        <w:rPr>
          <w:rFonts w:ascii="Symbol" w:eastAsia="Symbol" w:hAnsi="Symbol" w:cs="Symbol"/>
          <w:iCs/>
        </w:rPr>
        <w:t></w:t>
      </w:r>
      <w:r>
        <w:rPr>
          <w:iCs/>
        </w:rPr>
        <w:t xml:space="preserve">  nie </w:t>
      </w:r>
      <w:r>
        <w:rPr>
          <w:rFonts w:ascii="Symbol" w:eastAsia="Symbol" w:hAnsi="Symbol" w:cs="Symbol"/>
          <w:iCs/>
        </w:rPr>
        <w:t></w:t>
      </w:r>
      <w:r>
        <w:rPr>
          <w:iCs/>
          <w:vertAlign w:val="superscript"/>
        </w:rPr>
        <w:t>2</w:t>
      </w:r>
      <w:r>
        <w:rPr>
          <w:iCs/>
        </w:rPr>
        <w:t xml:space="preserve"> </w:t>
      </w:r>
    </w:p>
    <w:p w:rsidR="00535DB9" w:rsidRDefault="00535DB9">
      <w:pPr>
        <w:jc w:val="both"/>
      </w:pPr>
      <w:r>
        <w:rPr>
          <w:rFonts w:ascii="Verdana" w:hAnsi="Verdana"/>
          <w:iCs/>
          <w:sz w:val="12"/>
          <w:szCs w:val="12"/>
          <w:vertAlign w:val="superscript"/>
        </w:rPr>
        <w:t>1</w:t>
      </w:r>
      <w:r>
        <w:rPr>
          <w:rFonts w:ascii="Verdana" w:hAnsi="Verdana"/>
          <w:iCs/>
          <w:sz w:val="12"/>
          <w:szCs w:val="12"/>
        </w:rPr>
        <w:t xml:space="preserve"> Definicja małych i średnich przedsiębiorstw obejmuje poniższe kategorie przedsiębiorstw: </w:t>
      </w:r>
    </w:p>
    <w:p w:rsidR="00535DB9" w:rsidRDefault="00535DB9">
      <w:pPr>
        <w:jc w:val="both"/>
      </w:pPr>
      <w:r>
        <w:rPr>
          <w:rFonts w:ascii="Verdana" w:hAnsi="Verdana"/>
          <w:iCs/>
          <w:sz w:val="12"/>
          <w:szCs w:val="12"/>
        </w:rPr>
        <w:t xml:space="preserve">Średnie przedsiębiorstwo:  zatrudnia mniej niż 250 pracowników oraz jego roczny obrót nie przekracza 50 milionów euro lub roczna suma bilansowa nie przekracza 43 milionów euro; </w:t>
      </w:r>
    </w:p>
    <w:p w:rsidR="00535DB9" w:rsidRDefault="00535DB9">
      <w:pPr>
        <w:jc w:val="both"/>
      </w:pPr>
      <w:r>
        <w:rPr>
          <w:rFonts w:ascii="Verdana" w:hAnsi="Verdana"/>
          <w:iCs/>
          <w:sz w:val="12"/>
          <w:szCs w:val="12"/>
        </w:rPr>
        <w:t xml:space="preserve">Małe przedsiębiorstwo:  zatrudnia mniej niż 50 pracowników oraz  jego roczny obrót nie przekracza 10 milionów euro lub roczna suma bilansowa nie przekracza 10 milionów euro; </w:t>
      </w:r>
    </w:p>
    <w:p w:rsidR="00535DB9" w:rsidRDefault="00535DB9">
      <w:pPr>
        <w:jc w:val="both"/>
      </w:pPr>
      <w:r>
        <w:rPr>
          <w:rFonts w:ascii="Verdana" w:hAnsi="Verdana"/>
          <w:iCs/>
          <w:sz w:val="12"/>
          <w:szCs w:val="12"/>
        </w:rPr>
        <w:t>Mikroprzedsiębiorstwo:  zatrudnia mniej niż 10 pracowników oraz jego roczny obrót nie przekracza 2 milionów euro lub roczna suma bilansowa nie przekracza 2 milionów euro</w:t>
      </w:r>
    </w:p>
    <w:p w:rsidR="00535DB9" w:rsidRDefault="00535DB9">
      <w:pPr>
        <w:numPr>
          <w:ilvl w:val="0"/>
          <w:numId w:val="38"/>
        </w:numPr>
        <w:tabs>
          <w:tab w:val="left" w:pos="284"/>
        </w:tabs>
        <w:ind w:left="0" w:firstLine="0"/>
      </w:pPr>
      <w:r>
        <w:rPr>
          <w:rFonts w:ascii="Verdana" w:hAnsi="Verdana"/>
          <w:iCs/>
          <w:sz w:val="12"/>
          <w:szCs w:val="12"/>
        </w:rPr>
        <w:t>właściwe zaznaczyć x</w:t>
      </w:r>
    </w:p>
    <w:p w:rsidR="00535DB9" w:rsidRDefault="00535DB9">
      <w:pPr>
        <w:jc w:val="both"/>
        <w:rPr>
          <w:rFonts w:ascii="Verdana" w:hAnsi="Verdana"/>
          <w:iCs/>
        </w:rPr>
      </w:pPr>
    </w:p>
    <w:p w:rsidR="00535DB9" w:rsidRDefault="00535DB9">
      <w:pPr>
        <w:jc w:val="both"/>
      </w:pPr>
      <w:r>
        <w:rPr>
          <w:iCs/>
        </w:rPr>
        <w:t>1</w:t>
      </w:r>
      <w:r w:rsidR="004C185C">
        <w:rPr>
          <w:iCs/>
        </w:rPr>
        <w:t>6</w:t>
      </w:r>
      <w:r>
        <w:rPr>
          <w:iCs/>
        </w:rPr>
        <w:t xml:space="preserve">. Oświadczamy, że pochodzę z innego państwa członkowskiego Unii Europejskiej: </w:t>
      </w:r>
    </w:p>
    <w:p w:rsidR="00535DB9" w:rsidRDefault="00535DB9">
      <w:r>
        <w:rPr>
          <w:iCs/>
        </w:rPr>
        <w:t xml:space="preserve">tak </w:t>
      </w:r>
      <w:r>
        <w:rPr>
          <w:rFonts w:ascii="Symbol" w:eastAsia="Symbol" w:hAnsi="Symbol" w:cs="Symbol"/>
          <w:iCs/>
        </w:rPr>
        <w:t></w:t>
      </w:r>
      <w:r>
        <w:rPr>
          <w:iCs/>
        </w:rPr>
        <w:t xml:space="preserve">……………………… (podać nazwę państwa)  nie </w:t>
      </w:r>
      <w:r>
        <w:rPr>
          <w:rFonts w:ascii="Symbol" w:eastAsia="Symbol" w:hAnsi="Symbol" w:cs="Symbol"/>
          <w:iCs/>
        </w:rPr>
        <w:t></w:t>
      </w:r>
      <w:r>
        <w:rPr>
          <w:iCs/>
          <w:vertAlign w:val="superscript"/>
        </w:rPr>
        <w:t>1</w:t>
      </w:r>
    </w:p>
    <w:p w:rsidR="00535DB9" w:rsidRDefault="00535DB9">
      <w:r>
        <w:rPr>
          <w:rFonts w:ascii="Verdana" w:hAnsi="Verdana"/>
          <w:iCs/>
          <w:sz w:val="12"/>
          <w:szCs w:val="12"/>
          <w:vertAlign w:val="superscript"/>
        </w:rPr>
        <w:t xml:space="preserve">1 </w:t>
      </w:r>
      <w:r>
        <w:rPr>
          <w:rFonts w:ascii="Verdana" w:hAnsi="Verdana"/>
          <w:iCs/>
          <w:sz w:val="12"/>
          <w:szCs w:val="12"/>
        </w:rPr>
        <w:t>właściwe zaznaczyć x</w:t>
      </w:r>
    </w:p>
    <w:p w:rsidR="00535DB9" w:rsidRDefault="00535DB9">
      <w:pPr>
        <w:rPr>
          <w:rFonts w:ascii="Verdana" w:hAnsi="Verdana"/>
          <w:b/>
          <w:iCs/>
          <w:sz w:val="16"/>
          <w:szCs w:val="16"/>
        </w:rPr>
      </w:pPr>
    </w:p>
    <w:p w:rsidR="00535DB9" w:rsidRDefault="00535DB9">
      <w:r>
        <w:rPr>
          <w:iCs/>
        </w:rPr>
        <w:t>1</w:t>
      </w:r>
      <w:r w:rsidR="004C185C">
        <w:rPr>
          <w:iCs/>
        </w:rPr>
        <w:t>7</w:t>
      </w:r>
      <w:r>
        <w:rPr>
          <w:iCs/>
        </w:rPr>
        <w:t xml:space="preserve">. Oświadczamy, że pochodzę z innego państwa nie będącego członkiem Unii Europejskiej: </w:t>
      </w:r>
    </w:p>
    <w:p w:rsidR="00535DB9" w:rsidRDefault="00535DB9">
      <w:r>
        <w:rPr>
          <w:iCs/>
        </w:rPr>
        <w:t xml:space="preserve">tak </w:t>
      </w:r>
      <w:r>
        <w:rPr>
          <w:iCs/>
        </w:rPr>
        <w:t xml:space="preserve">……………………… (podać nazwę państwa)  nie </w:t>
      </w:r>
      <w:r>
        <w:rPr>
          <w:iCs/>
        </w:rPr>
        <w:t></w:t>
      </w:r>
      <w:r>
        <w:rPr>
          <w:iCs/>
          <w:vertAlign w:val="superscript"/>
        </w:rPr>
        <w:t>1</w:t>
      </w:r>
    </w:p>
    <w:p w:rsidR="00535DB9" w:rsidRDefault="00535DB9">
      <w:r>
        <w:rPr>
          <w:rFonts w:ascii="Verdana" w:hAnsi="Verdana"/>
          <w:iCs/>
          <w:sz w:val="12"/>
          <w:szCs w:val="12"/>
          <w:vertAlign w:val="superscript"/>
        </w:rPr>
        <w:t>1</w:t>
      </w:r>
      <w:r>
        <w:rPr>
          <w:rFonts w:ascii="Verdana" w:hAnsi="Verdana"/>
          <w:iCs/>
          <w:sz w:val="12"/>
          <w:szCs w:val="12"/>
        </w:rPr>
        <w:t xml:space="preserve"> właściwe zaznaczyć x</w:t>
      </w:r>
    </w:p>
    <w:p w:rsidR="004C185C" w:rsidRDefault="004C185C">
      <w:pPr>
        <w:spacing w:line="360" w:lineRule="auto"/>
        <w:jc w:val="both"/>
        <w:rPr>
          <w:color w:val="000000"/>
        </w:rPr>
      </w:pPr>
    </w:p>
    <w:p w:rsidR="00535DB9" w:rsidRDefault="00535DB9" w:rsidP="004C185C">
      <w:pPr>
        <w:jc w:val="both"/>
      </w:pPr>
      <w:r>
        <w:rPr>
          <w:color w:val="000000"/>
        </w:rPr>
        <w:t>18.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postępowaniu.* </w:t>
      </w:r>
    </w:p>
    <w:p w:rsidR="00535DB9" w:rsidRDefault="00535DB9" w:rsidP="004C185C">
      <w:pPr>
        <w:jc w:val="both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535DB9" w:rsidRDefault="00535DB9" w:rsidP="004C185C">
      <w:pPr>
        <w:jc w:val="both"/>
      </w:pPr>
      <w:r>
        <w:rPr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art..14 ust. 5 RODO treści oświadczenia wykonawca nie składa (usunięcie treści oświadczenia np. poprzez jego wykreślenie)</w:t>
      </w:r>
    </w:p>
    <w:p w:rsidR="00535DB9" w:rsidRDefault="00535DB9">
      <w:pPr>
        <w:tabs>
          <w:tab w:val="left" w:pos="0"/>
        </w:tabs>
        <w:jc w:val="right"/>
        <w:rPr>
          <w:szCs w:val="22"/>
        </w:rPr>
      </w:pPr>
    </w:p>
    <w:p w:rsidR="00535DB9" w:rsidRDefault="00535DB9">
      <w:pPr>
        <w:tabs>
          <w:tab w:val="left" w:pos="0"/>
        </w:tabs>
        <w:jc w:val="right"/>
        <w:rPr>
          <w:szCs w:val="22"/>
        </w:rPr>
      </w:pPr>
    </w:p>
    <w:p w:rsidR="00535DB9" w:rsidRDefault="00535DB9">
      <w:pPr>
        <w:tabs>
          <w:tab w:val="left" w:pos="0"/>
        </w:tabs>
        <w:jc w:val="right"/>
      </w:pPr>
      <w:r>
        <w:rPr>
          <w:szCs w:val="22"/>
        </w:rPr>
        <w:t>Upełnomocniony przedstawiciel Wykonawcy</w:t>
      </w:r>
    </w:p>
    <w:p w:rsidR="00535DB9" w:rsidRDefault="00535DB9">
      <w:pPr>
        <w:tabs>
          <w:tab w:val="left" w:pos="0"/>
        </w:tabs>
        <w:rPr>
          <w:szCs w:val="22"/>
        </w:rPr>
      </w:pPr>
    </w:p>
    <w:p w:rsidR="00535DB9" w:rsidRDefault="00535DB9">
      <w:pPr>
        <w:tabs>
          <w:tab w:val="left" w:pos="0"/>
        </w:tabs>
        <w:jc w:val="right"/>
      </w:pPr>
      <w:r>
        <w:rPr>
          <w:szCs w:val="22"/>
        </w:rPr>
        <w:t>.......................................</w:t>
      </w:r>
    </w:p>
    <w:p w:rsidR="00535DB9" w:rsidRDefault="00535DB9">
      <w:pPr>
        <w:tabs>
          <w:tab w:val="left" w:pos="0"/>
        </w:tabs>
        <w:jc w:val="right"/>
      </w:pPr>
      <w:r>
        <w:rPr>
          <w:szCs w:val="22"/>
        </w:rPr>
        <w:t>(podpis, pieczęć)</w:t>
      </w:r>
    </w:p>
    <w:p w:rsidR="004C185C" w:rsidRPr="004C185C" w:rsidRDefault="004C185C" w:rsidP="004C185C">
      <w:pPr>
        <w:spacing w:line="360" w:lineRule="auto"/>
        <w:jc w:val="both"/>
      </w:pPr>
      <w:r w:rsidRPr="004C185C">
        <w:rPr>
          <w:color w:val="000000"/>
          <w:sz w:val="16"/>
          <w:szCs w:val="16"/>
        </w:rPr>
        <w:t xml:space="preserve">*niepotrzebne skreślić </w:t>
      </w:r>
    </w:p>
    <w:p w:rsidR="00535DB9" w:rsidRDefault="00535DB9">
      <w:pPr>
        <w:tabs>
          <w:tab w:val="left" w:pos="0"/>
        </w:tabs>
        <w:jc w:val="right"/>
      </w:pPr>
      <w:r>
        <w:rPr>
          <w:szCs w:val="22"/>
        </w:rPr>
        <w:t>Data: .....................................</w:t>
      </w:r>
    </w:p>
    <w:p w:rsidR="00535DB9" w:rsidRDefault="00535DB9">
      <w:pPr>
        <w:pageBreakBefore/>
        <w:spacing w:line="360" w:lineRule="auto"/>
        <w:jc w:val="right"/>
      </w:pPr>
      <w:r>
        <w:rPr>
          <w:b/>
          <w:bCs/>
          <w:color w:val="000000"/>
        </w:rPr>
        <w:lastRenderedPageBreak/>
        <w:t>ZAŁĄCZNIK NR 1 Do Formularza Ofertowego</w:t>
      </w:r>
    </w:p>
    <w:tbl>
      <w:tblPr>
        <w:tblW w:w="0" w:type="auto"/>
        <w:tblInd w:w="-14" w:type="dxa"/>
        <w:tblLayout w:type="fixed"/>
        <w:tblLook w:val="0000"/>
      </w:tblPr>
      <w:tblGrid>
        <w:gridCol w:w="3347"/>
        <w:gridCol w:w="5894"/>
      </w:tblGrid>
      <w:tr w:rsidR="00535DB9">
        <w:trPr>
          <w:trHeight w:val="90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DB9" w:rsidRDefault="00535DB9">
            <w:pPr>
              <w:spacing w:after="120" w:line="360" w:lineRule="auto"/>
            </w:pPr>
          </w:p>
          <w:p w:rsidR="00535DB9" w:rsidRDefault="00535DB9">
            <w:pPr>
              <w:spacing w:after="120" w:line="360" w:lineRule="auto"/>
              <w:jc w:val="center"/>
            </w:pPr>
            <w:r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35DB9" w:rsidRDefault="00535DB9">
            <w:pPr>
              <w:spacing w:after="120" w:line="360" w:lineRule="auto"/>
              <w:jc w:val="center"/>
            </w:pPr>
            <w:r>
              <w:rPr>
                <w:b/>
              </w:rPr>
              <w:t>Oświadczenia wykonawcy strona 1</w:t>
            </w:r>
          </w:p>
        </w:tc>
      </w:tr>
    </w:tbl>
    <w:p w:rsidR="00535DB9" w:rsidRDefault="00535DB9">
      <w:pPr>
        <w:jc w:val="center"/>
        <w:rPr>
          <w:b/>
          <w:u w:val="single"/>
        </w:rPr>
      </w:pPr>
    </w:p>
    <w:p w:rsidR="00535DB9" w:rsidRDefault="00535DB9">
      <w:pPr>
        <w:jc w:val="center"/>
      </w:pPr>
      <w:r>
        <w:rPr>
          <w:b/>
          <w:sz w:val="18"/>
          <w:szCs w:val="18"/>
          <w:u w:val="single"/>
        </w:rPr>
        <w:t xml:space="preserve">OŚWIADCZENIE WYKONAWCY </w:t>
      </w:r>
    </w:p>
    <w:p w:rsidR="00535DB9" w:rsidRDefault="00535DB9">
      <w:pPr>
        <w:jc w:val="center"/>
      </w:pPr>
      <w:r>
        <w:rPr>
          <w:b/>
          <w:sz w:val="18"/>
          <w:szCs w:val="18"/>
          <w:u w:val="single"/>
        </w:rPr>
        <w:t xml:space="preserve">SKŁADANE NA PODSTAWIE ART. 25A UST. 1 USTAWY Z DNIA 29 STYCZNIA 2004 R. </w:t>
      </w:r>
    </w:p>
    <w:p w:rsidR="00535DB9" w:rsidRDefault="00535DB9">
      <w:pPr>
        <w:jc w:val="center"/>
      </w:pPr>
      <w:r>
        <w:rPr>
          <w:b/>
          <w:sz w:val="18"/>
          <w:szCs w:val="18"/>
          <w:u w:val="single"/>
        </w:rPr>
        <w:t xml:space="preserve"> PRAWO ZAMÓWIEŃ PUBLICZNYCH</w:t>
      </w:r>
      <w:r>
        <w:rPr>
          <w:b/>
          <w:u w:val="single"/>
        </w:rPr>
        <w:t xml:space="preserve"> </w:t>
      </w:r>
    </w:p>
    <w:p w:rsidR="00535DB9" w:rsidRDefault="00535DB9">
      <w:pPr>
        <w:jc w:val="center"/>
        <w:rPr>
          <w:bCs/>
          <w:color w:val="000000"/>
        </w:rPr>
      </w:pPr>
    </w:p>
    <w:p w:rsidR="00535DB9" w:rsidRDefault="00535DB9">
      <w:pPr>
        <w:jc w:val="center"/>
      </w:pPr>
      <w:r>
        <w:rPr>
          <w:bCs/>
          <w:color w:val="000000"/>
        </w:rPr>
        <w:t>Składając ofertę w przetargu nieograniczonym na:</w:t>
      </w:r>
    </w:p>
    <w:p w:rsidR="00535DB9" w:rsidRDefault="00535DB9">
      <w:pPr>
        <w:ind w:left="714"/>
      </w:pPr>
      <w:r>
        <w:t xml:space="preserve">Świadczenie usług przeprowadzenia kursów specjalistycznych dla uczniów </w:t>
      </w:r>
    </w:p>
    <w:p w:rsidR="00535DB9" w:rsidRDefault="00535DB9">
      <w:pPr>
        <w:ind w:left="720"/>
        <w:jc w:val="center"/>
      </w:pPr>
      <w:r>
        <w:t>w ramach</w:t>
      </w:r>
    </w:p>
    <w:p w:rsidR="00535DB9" w:rsidRDefault="00535DB9">
      <w:pPr>
        <w:jc w:val="center"/>
      </w:pPr>
      <w:r>
        <w:t xml:space="preserve">projektu pn.: </w:t>
      </w:r>
      <w:r>
        <w:rPr>
          <w:b/>
          <w:bCs/>
          <w:i/>
        </w:rPr>
        <w:t>„Akademia zawodowców w Powiecie Polkowickim”</w:t>
      </w:r>
    </w:p>
    <w:p w:rsidR="00535DB9" w:rsidRDefault="00535DB9">
      <w:pPr>
        <w:jc w:val="center"/>
      </w:pPr>
      <w:r>
        <w:rPr>
          <w:b/>
          <w:bCs/>
          <w:i/>
        </w:rPr>
        <w:t xml:space="preserve"> </w:t>
      </w:r>
      <w:r>
        <w:rPr>
          <w:bCs/>
        </w:rPr>
        <w:t>w ramach Regionalnego Programu Operacyjnego Województwa Dolnośląskiego 2014-2020 współfinansowanego ze środków Europejskiego Funduszu Społecznego i Budżetu Państwa</w:t>
      </w:r>
    </w:p>
    <w:p w:rsidR="00535DB9" w:rsidRDefault="00535DB9">
      <w:pPr>
        <w:jc w:val="center"/>
      </w:pPr>
      <w:r>
        <w:rPr>
          <w:b/>
          <w:bCs/>
          <w:color w:val="000000"/>
        </w:rPr>
        <w:t xml:space="preserve">nr sprawy: </w:t>
      </w:r>
      <w:r>
        <w:rPr>
          <w:b/>
          <w:bCs/>
        </w:rPr>
        <w:t>OA.5600.1.11</w:t>
      </w:r>
      <w:r w:rsidR="004C185C">
        <w:rPr>
          <w:b/>
          <w:bCs/>
        </w:rPr>
        <w:t>9</w:t>
      </w:r>
      <w:r>
        <w:rPr>
          <w:b/>
          <w:bCs/>
        </w:rPr>
        <w:t>.2020.ZSP</w:t>
      </w:r>
    </w:p>
    <w:p w:rsidR="00535DB9" w:rsidRDefault="00535DB9">
      <w:pPr>
        <w:jc w:val="center"/>
        <w:rPr>
          <w:b/>
          <w:color w:val="000000"/>
        </w:rPr>
      </w:pPr>
    </w:p>
    <w:p w:rsidR="00535DB9" w:rsidRDefault="00535DB9">
      <w:pPr>
        <w:jc w:val="right"/>
        <w:rPr>
          <w:b/>
          <w:bCs/>
        </w:rPr>
      </w:pPr>
    </w:p>
    <w:p w:rsidR="00535DB9" w:rsidRDefault="00535DB9">
      <w:pPr>
        <w:widowControl w:val="0"/>
        <w:tabs>
          <w:tab w:val="left" w:pos="284"/>
        </w:tabs>
        <w:suppressAutoHyphens/>
        <w:jc w:val="both"/>
        <w:textAlignment w:val="baseline"/>
      </w:pPr>
      <w:r>
        <w:t>Oświadczam, że spełniam warunki udziału w postępowaniu określone w specyfikacji istotnych warunków zamówienia, w szczególności określone w Rozdz.VI  SIWZ i że nie podlegam wykluczeniu z postępowania na podstawie art. 24 ust. 1 pkt. 12 do 22.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  <w: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rPr>
                <w:i/>
                <w:vertAlign w:val="superscript"/>
              </w:rPr>
              <w:t>(</w:t>
            </w:r>
            <w:r>
              <w:rPr>
                <w:vertAlign w:val="superscript"/>
              </w:rPr>
              <w:t>podpis, pieczęć</w:t>
            </w:r>
            <w:r>
              <w:rPr>
                <w:i/>
                <w:vertAlign w:val="superscript"/>
              </w:rPr>
              <w:t>)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t>Data: .....................................</w:t>
            </w:r>
          </w:p>
        </w:tc>
      </w:tr>
    </w:tbl>
    <w:p w:rsidR="00535DB9" w:rsidRDefault="00535DB9">
      <w:pPr>
        <w:jc w:val="center"/>
      </w:pPr>
      <w:r>
        <w:rPr>
          <w:u w:val="single"/>
        </w:rPr>
        <w:t xml:space="preserve">OŚWIADCZENIE DOTYCZĄCE PODWYKONAWCY </w:t>
      </w:r>
    </w:p>
    <w:p w:rsidR="00535DB9" w:rsidRDefault="00535DB9">
      <w:pPr>
        <w:jc w:val="center"/>
      </w:pPr>
      <w:r>
        <w:rPr>
          <w:b/>
          <w:u w:val="single"/>
        </w:rPr>
        <w:t xml:space="preserve">NIEBĘDĄCEGO </w:t>
      </w:r>
      <w:r>
        <w:rPr>
          <w:u w:val="single"/>
        </w:rPr>
        <w:t>PODMIOTEM, NA KTÓREGO ZASOBY POWOŁUJE SIĘ WYKONAWCA:</w:t>
      </w:r>
    </w:p>
    <w:p w:rsidR="00535DB9" w:rsidRDefault="00535DB9">
      <w:pPr>
        <w:jc w:val="both"/>
      </w:pPr>
      <w: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i/>
        </w:rPr>
        <w:t xml:space="preserve">(podać pełną nazwę/firmę, adres, </w:t>
      </w:r>
      <w:r>
        <w:rPr>
          <w:i/>
        </w:rPr>
        <w:br/>
        <w:t>a także w zależności od podmiotu: NIP/PESEL, KRS/CEiDG)</w:t>
      </w:r>
      <w:r>
        <w:t xml:space="preserve">, nie zachodzą podstawy wykluczenia </w:t>
      </w:r>
      <w:r>
        <w:br/>
        <w:t xml:space="preserve">z postępowania o udzielenie zamówienia.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  <w:r>
              <w:rPr>
                <w:sz w:val="18"/>
                <w:szCs w:val="18"/>
              </w:rP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  <w:rPr>
                <w:sz w:val="18"/>
                <w:szCs w:val="18"/>
              </w:rPr>
            </w:pP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  <w:r>
              <w:rPr>
                <w:sz w:val="18"/>
                <w:szCs w:val="18"/>
              </w:rP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  <w:r>
              <w:rPr>
                <w:i/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podpis, pieczęć</w:t>
            </w:r>
            <w:r>
              <w:rPr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  <w:r>
              <w:rPr>
                <w:sz w:val="18"/>
                <w:szCs w:val="18"/>
              </w:rPr>
              <w:t>Data: .....................................</w:t>
            </w:r>
          </w:p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35DB9" w:rsidRDefault="00535DB9">
      <w:pPr>
        <w:widowControl w:val="0"/>
        <w:numPr>
          <w:ilvl w:val="0"/>
          <w:numId w:val="19"/>
        </w:numPr>
        <w:suppressAutoHyphens/>
        <w:ind w:left="284" w:hanging="284"/>
        <w:jc w:val="both"/>
        <w:textAlignment w:val="baseline"/>
      </w:pPr>
      <w:r>
        <w:rPr>
          <w:i/>
          <w:sz w:val="16"/>
          <w:szCs w:val="16"/>
        </w:rPr>
        <w:t>W przypadku kiedy Wykonawca nie będzie posługiwał się podwykonawcą w trakcie realizacji zadania należy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wpisać NIE DOTYCZY. </w:t>
      </w:r>
    </w:p>
    <w:p w:rsidR="00535DB9" w:rsidRDefault="00535DB9">
      <w:pPr>
        <w:spacing w:line="360" w:lineRule="auto"/>
        <w:jc w:val="both"/>
      </w:pPr>
      <w:r>
        <w:t>__________________________________________________________________________________________</w:t>
      </w:r>
    </w:p>
    <w:p w:rsidR="00535DB9" w:rsidRDefault="00535DB9">
      <w:pPr>
        <w:jc w:val="center"/>
      </w:pPr>
      <w:r>
        <w:rPr>
          <w:b/>
          <w:u w:val="single"/>
        </w:rPr>
        <w:t>OŚWIADCZENIE DOTYCZĄCE PODANYCH INFORMACJI:</w:t>
      </w:r>
    </w:p>
    <w:p w:rsidR="00535DB9" w:rsidRDefault="00535DB9">
      <w:pPr>
        <w:jc w:val="both"/>
        <w:rPr>
          <w:b/>
        </w:rPr>
      </w:pPr>
    </w:p>
    <w:p w:rsidR="00535DB9" w:rsidRDefault="00535DB9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rPr>
                <w:sz w:val="18"/>
                <w:szCs w:val="18"/>
              </w:rP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rPr>
                <w:sz w:val="18"/>
                <w:szCs w:val="18"/>
              </w:rP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</w:pPr>
            <w:r>
              <w:rPr>
                <w:i/>
                <w:sz w:val="18"/>
                <w:szCs w:val="18"/>
                <w:vertAlign w:val="superscript"/>
              </w:rPr>
              <w:t xml:space="preserve">(data, </w:t>
            </w:r>
            <w:r>
              <w:rPr>
                <w:sz w:val="18"/>
                <w:szCs w:val="18"/>
                <w:vertAlign w:val="superscript"/>
              </w:rPr>
              <w:t>podpis, pieczęć</w:t>
            </w:r>
            <w:r>
              <w:rPr>
                <w:i/>
                <w:sz w:val="18"/>
                <w:szCs w:val="18"/>
                <w:vertAlign w:val="superscript"/>
              </w:rPr>
              <w:t>)</w:t>
            </w:r>
          </w:p>
        </w:tc>
      </w:tr>
    </w:tbl>
    <w:p w:rsidR="00535DB9" w:rsidRDefault="00535DB9">
      <w:pPr>
        <w:tabs>
          <w:tab w:val="left" w:pos="1077"/>
          <w:tab w:val="center" w:pos="5175"/>
          <w:tab w:val="right" w:pos="9994"/>
        </w:tabs>
        <w:rPr>
          <w:sz w:val="22"/>
        </w:rPr>
      </w:pPr>
    </w:p>
    <w:p w:rsidR="004C185C" w:rsidRDefault="004C185C" w:rsidP="004C185C"/>
    <w:p w:rsidR="004C185C" w:rsidRDefault="004C185C" w:rsidP="004C185C"/>
    <w:p w:rsidR="004C185C" w:rsidRPr="004C185C" w:rsidRDefault="004C185C" w:rsidP="004C185C"/>
    <w:p w:rsidR="00535DB9" w:rsidRDefault="00535DB9">
      <w:pPr>
        <w:tabs>
          <w:tab w:val="left" w:pos="1077"/>
          <w:tab w:val="center" w:pos="5175"/>
          <w:tab w:val="right" w:pos="9994"/>
        </w:tabs>
        <w:rPr>
          <w:sz w:val="22"/>
        </w:rPr>
      </w:pPr>
    </w:p>
    <w:p w:rsidR="00535DB9" w:rsidRDefault="00535DB9" w:rsidP="004C185C">
      <w:pPr>
        <w:tabs>
          <w:tab w:val="left" w:pos="1077"/>
          <w:tab w:val="center" w:pos="5175"/>
          <w:tab w:val="right" w:pos="9994"/>
        </w:tabs>
        <w:jc w:val="right"/>
      </w:pPr>
      <w:r>
        <w:rPr>
          <w:sz w:val="22"/>
        </w:rPr>
        <w:lastRenderedPageBreak/>
        <w:t>Załącznik nr 3 do SIWZ</w:t>
      </w:r>
    </w:p>
    <w:tbl>
      <w:tblPr>
        <w:tblW w:w="0" w:type="auto"/>
        <w:tblInd w:w="-14" w:type="dxa"/>
        <w:tblLayout w:type="fixed"/>
        <w:tblLook w:val="0000"/>
      </w:tblPr>
      <w:tblGrid>
        <w:gridCol w:w="3347"/>
        <w:gridCol w:w="5894"/>
      </w:tblGrid>
      <w:tr w:rsidR="00535DB9">
        <w:trPr>
          <w:trHeight w:val="90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DB9" w:rsidRDefault="00535DB9">
            <w:pPr>
              <w:spacing w:after="120" w:line="360" w:lineRule="auto"/>
            </w:pPr>
          </w:p>
          <w:p w:rsidR="00535DB9" w:rsidRDefault="00535DB9">
            <w:pPr>
              <w:spacing w:after="120" w:line="360" w:lineRule="auto"/>
              <w:jc w:val="center"/>
            </w:pPr>
            <w:r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35DB9" w:rsidRDefault="00535DB9">
            <w:pPr>
              <w:spacing w:after="120" w:line="360" w:lineRule="auto"/>
              <w:jc w:val="center"/>
            </w:pPr>
            <w:r>
              <w:rPr>
                <w:b/>
              </w:rPr>
              <w:t xml:space="preserve">Oświadczenie - Grupa kapitałowa </w:t>
            </w:r>
          </w:p>
        </w:tc>
      </w:tr>
    </w:tbl>
    <w:p w:rsidR="00535DB9" w:rsidRDefault="00535DB9"/>
    <w:p w:rsidR="00535DB9" w:rsidRDefault="00535DB9">
      <w:pPr>
        <w:jc w:val="center"/>
      </w:pPr>
      <w:r>
        <w:rPr>
          <w:bCs/>
          <w:color w:val="000000"/>
        </w:rPr>
        <w:t>Składając ofertę w przetargu nieograniczonym na:</w:t>
      </w:r>
    </w:p>
    <w:p w:rsidR="00535DB9" w:rsidRDefault="00535DB9">
      <w:pPr>
        <w:ind w:left="720"/>
        <w:jc w:val="center"/>
      </w:pPr>
      <w:r>
        <w:t>Świadczenie usług przeprowadzenia kursów specjalistycznych dla uczniów</w:t>
      </w:r>
    </w:p>
    <w:p w:rsidR="00535DB9" w:rsidRDefault="00535DB9">
      <w:pPr>
        <w:spacing w:line="360" w:lineRule="auto"/>
        <w:jc w:val="center"/>
      </w:pPr>
      <w:r>
        <w:t xml:space="preserve">w ramach </w:t>
      </w:r>
    </w:p>
    <w:p w:rsidR="00535DB9" w:rsidRDefault="00535DB9">
      <w:pPr>
        <w:jc w:val="center"/>
      </w:pPr>
      <w:r>
        <w:t xml:space="preserve">projektu pn.: </w:t>
      </w:r>
      <w:r>
        <w:rPr>
          <w:b/>
          <w:bCs/>
          <w:i/>
        </w:rPr>
        <w:t xml:space="preserve">„Akademia zawodowców w Powiecie Polkowickim” </w:t>
      </w:r>
      <w:r>
        <w:rPr>
          <w:bCs/>
        </w:rPr>
        <w:t>w ramach Regionalnego Programu Operacyjnego Województwa Dolnośląskiego 2014-2020 współfinansowanego ze środków Europejskiego Funduszu Społecznego i Budżetu Państwa</w:t>
      </w:r>
    </w:p>
    <w:p w:rsidR="00535DB9" w:rsidRDefault="00535DB9">
      <w:pPr>
        <w:jc w:val="center"/>
      </w:pPr>
      <w:r>
        <w:rPr>
          <w:b/>
          <w:bCs/>
          <w:color w:val="000000"/>
        </w:rPr>
        <w:t xml:space="preserve">nr sprawy: </w:t>
      </w:r>
      <w:r>
        <w:rPr>
          <w:b/>
          <w:bCs/>
        </w:rPr>
        <w:t>OA.5600.1.11</w:t>
      </w:r>
      <w:r w:rsidR="004C185C">
        <w:rPr>
          <w:b/>
          <w:bCs/>
        </w:rPr>
        <w:t>9</w:t>
      </w:r>
      <w:r>
        <w:rPr>
          <w:b/>
          <w:bCs/>
        </w:rPr>
        <w:t>.2020.ZSP</w:t>
      </w:r>
    </w:p>
    <w:p w:rsidR="00535DB9" w:rsidRDefault="00535DB9">
      <w:pPr>
        <w:jc w:val="center"/>
        <w:rPr>
          <w:b/>
          <w:color w:val="000000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</w:pPr>
      <w:r>
        <w:rPr>
          <w:sz w:val="22"/>
        </w:rPr>
        <w:tab/>
      </w:r>
    </w:p>
    <w:p w:rsidR="00535DB9" w:rsidRDefault="00535DB9">
      <w:pPr>
        <w:tabs>
          <w:tab w:val="left" w:pos="2268"/>
        </w:tabs>
        <w:jc w:val="center"/>
        <w:rPr>
          <w:b/>
        </w:rPr>
      </w:pPr>
    </w:p>
    <w:p w:rsidR="00535DB9" w:rsidRDefault="00535DB9" w:rsidP="004C185C">
      <w:pPr>
        <w:numPr>
          <w:ilvl w:val="3"/>
          <w:numId w:val="16"/>
        </w:numPr>
        <w:tabs>
          <w:tab w:val="clear" w:pos="0"/>
          <w:tab w:val="num" w:pos="284"/>
        </w:tabs>
        <w:suppressAutoHyphens/>
        <w:jc w:val="both"/>
        <w:textAlignment w:val="baseline"/>
      </w:pPr>
      <w:r>
        <w:rPr>
          <w:lang w:eastAsia="ar-SA"/>
        </w:rPr>
        <w:t>Oświadczam/-y, że nie należymy do tej samej/żadnej grupy kapitałowej z Wykonawcami, którzy złożyli odrębne oferty w przedmiotowym postępowaniu.</w:t>
      </w:r>
    </w:p>
    <w:p w:rsidR="00535DB9" w:rsidRDefault="00535DB9">
      <w:pPr>
        <w:tabs>
          <w:tab w:val="left" w:pos="1260"/>
        </w:tabs>
        <w:spacing w:line="360" w:lineRule="auto"/>
        <w:jc w:val="both"/>
        <w:textAlignment w:val="baseline"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sz w:val="18"/>
                <w:szCs w:val="18"/>
              </w:rP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sz w:val="18"/>
                <w:szCs w:val="18"/>
              </w:rP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i/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podpis, pieczęć</w:t>
            </w:r>
            <w:r>
              <w:rPr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jc w:val="center"/>
              <w:textAlignment w:val="baseline"/>
            </w:pPr>
            <w:r>
              <w:rPr>
                <w:sz w:val="18"/>
                <w:szCs w:val="18"/>
              </w:rPr>
              <w:t>Data: .....................................</w:t>
            </w:r>
          </w:p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535DB9" w:rsidRDefault="00535DB9">
      <w:pPr>
        <w:jc w:val="both"/>
      </w:pPr>
      <w:r>
        <w:t>2. Oświadczam/-y, iż należymy do tej samej grupy kapitałowej z niżej wymienionymi Wykonawcami, którzy złożyli odrębne oferty w przedmiotowym postępowaniu:</w:t>
      </w:r>
    </w:p>
    <w:p w:rsidR="00535DB9" w:rsidRDefault="00535DB9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535DB9" w:rsidRPr="004C185C" w:rsidRDefault="00535DB9">
      <w:pPr>
        <w:spacing w:line="360" w:lineRule="auto"/>
      </w:pPr>
      <w:r w:rsidRPr="004C185C">
        <w:t>………………………………………………………………………………………………………………………</w:t>
      </w:r>
    </w:p>
    <w:p w:rsidR="00535DB9" w:rsidRDefault="00535DB9">
      <w:pPr>
        <w:spacing w:line="360" w:lineRule="auto"/>
      </w:pPr>
      <w:r>
        <w:t>Jednocześnie oświadczam, że nie zachodzą wobec mnie przesłanki wykluczenia z postepowania w oparciu o art. 24 ust. 1 pkt 23 gdyż istniejące powi</w:t>
      </w:r>
      <w:r w:rsidR="00F977AA">
        <w:t>ą</w:t>
      </w:r>
      <w:r>
        <w:t>zania nie prowadzą do zakłócenia konkurencji w postępowaniu, ponieważ ………………………………………………………………………………………………………………….….</w:t>
      </w:r>
    </w:p>
    <w:p w:rsidR="00535DB9" w:rsidRDefault="00535DB9">
      <w:pPr>
        <w:spacing w:line="360" w:lineRule="auto"/>
        <w:rPr>
          <w:rFonts w:ascii="Verdana" w:hAnsi="Verdana"/>
          <w:b/>
          <w:i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sz w:val="18"/>
                <w:szCs w:val="18"/>
              </w:rP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sz w:val="18"/>
                <w:szCs w:val="18"/>
              </w:rP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</w:pPr>
            <w:r>
              <w:rPr>
                <w:i/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podpis, pieczęć</w:t>
            </w:r>
            <w:r>
              <w:rPr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jc w:val="center"/>
              <w:textAlignment w:val="baseline"/>
            </w:pPr>
            <w:r>
              <w:rPr>
                <w:sz w:val="18"/>
                <w:szCs w:val="18"/>
              </w:rPr>
              <w:t>Data: .....................................</w:t>
            </w:r>
          </w:p>
          <w:p w:rsidR="00535DB9" w:rsidRDefault="00535DB9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pacing w:after="16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535DB9" w:rsidRDefault="00535DB9">
      <w:pPr>
        <w:spacing w:line="360" w:lineRule="auto"/>
      </w:pPr>
      <w:r>
        <w:rPr>
          <w:b/>
          <w:sz w:val="16"/>
          <w:szCs w:val="16"/>
        </w:rPr>
        <w:t>Uwaga:</w:t>
      </w:r>
    </w:p>
    <w:p w:rsidR="00535DB9" w:rsidRDefault="00535DB9">
      <w:pPr>
        <w:tabs>
          <w:tab w:val="left" w:pos="1260"/>
        </w:tabs>
        <w:jc w:val="both"/>
        <w:textAlignment w:val="baseline"/>
      </w:pPr>
      <w:r>
        <w:rPr>
          <w:b/>
          <w:sz w:val="16"/>
          <w:szCs w:val="16"/>
          <w:lang w:eastAsia="ar-SA"/>
        </w:rPr>
        <w:t xml:space="preserve">Wykonawca w terminie 3 dni od dnia zamieszczenia przez zamawiającego na stronie internetowej informacji, o których mowa w art. 86 ust. 5 ustawy pzp, przekaże zamawiającemu oświadczenie o przynależności do grupy kapitałowej. </w:t>
      </w:r>
    </w:p>
    <w:p w:rsidR="00535DB9" w:rsidRDefault="00535DB9">
      <w:pPr>
        <w:spacing w:line="360" w:lineRule="auto"/>
      </w:pPr>
      <w:r>
        <w:rPr>
          <w:sz w:val="16"/>
          <w:szCs w:val="16"/>
        </w:rPr>
        <w:t>*  niepotrzebne skreślić</w:t>
      </w:r>
    </w:p>
    <w:p w:rsidR="00535DB9" w:rsidRDefault="00535DB9">
      <w:pPr>
        <w:pageBreakBefore/>
        <w:spacing w:line="360" w:lineRule="auto"/>
        <w:ind w:left="3540" w:firstLine="708"/>
        <w:jc w:val="right"/>
      </w:pPr>
      <w:r>
        <w:rPr>
          <w:b/>
          <w:bCs/>
        </w:rPr>
        <w:lastRenderedPageBreak/>
        <w:t>ZAŁĄCZNIK NR 4 do SIWZ</w:t>
      </w:r>
    </w:p>
    <w:tbl>
      <w:tblPr>
        <w:tblW w:w="0" w:type="auto"/>
        <w:tblInd w:w="-14" w:type="dxa"/>
        <w:tblLayout w:type="fixed"/>
        <w:tblLook w:val="0000"/>
      </w:tblPr>
      <w:tblGrid>
        <w:gridCol w:w="3347"/>
        <w:gridCol w:w="5894"/>
      </w:tblGrid>
      <w:tr w:rsidR="00535DB9">
        <w:trPr>
          <w:trHeight w:val="90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DB9" w:rsidRDefault="00535DB9">
            <w:pPr>
              <w:spacing w:after="120" w:line="360" w:lineRule="auto"/>
            </w:pPr>
          </w:p>
          <w:p w:rsidR="00535DB9" w:rsidRDefault="00535DB9">
            <w:pPr>
              <w:spacing w:after="120" w:line="360" w:lineRule="auto"/>
              <w:jc w:val="center"/>
            </w:pPr>
            <w:r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35DB9" w:rsidRDefault="00535DB9">
            <w:pPr>
              <w:spacing w:after="120" w:line="360" w:lineRule="auto"/>
              <w:jc w:val="center"/>
            </w:pPr>
            <w:r>
              <w:rPr>
                <w:b/>
              </w:rPr>
              <w:t xml:space="preserve">WYKAZ USŁUG </w:t>
            </w:r>
          </w:p>
        </w:tc>
      </w:tr>
    </w:tbl>
    <w:p w:rsidR="00535DB9" w:rsidRDefault="00535DB9">
      <w:pPr>
        <w:tabs>
          <w:tab w:val="left" w:pos="1077"/>
          <w:tab w:val="center" w:pos="5175"/>
          <w:tab w:val="right" w:pos="9994"/>
        </w:tabs>
        <w:jc w:val="center"/>
      </w:pPr>
      <w:r>
        <w:rPr>
          <w:b/>
        </w:rPr>
        <w:t>„</w:t>
      </w:r>
      <w:r>
        <w:rPr>
          <w:rFonts w:eastAsia="Arial Unicode MS"/>
          <w:b/>
        </w:rPr>
        <w:t>WYKAZ USŁUG POTWIERDZAJĄCYCH SPEŁNIENIE WARUNKU UDZIAŁU W POSTĘPOWANIU</w:t>
      </w:r>
      <w:r>
        <w:rPr>
          <w:b/>
        </w:rPr>
        <w:t xml:space="preserve">” 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jc w:val="center"/>
        <w:rPr>
          <w:b/>
          <w:bCs/>
        </w:rPr>
      </w:pPr>
      <w:r>
        <w:rPr>
          <w:b/>
          <w:bCs/>
        </w:rPr>
        <w:t>Nr sprawy: OA.5600.1.11</w:t>
      </w:r>
      <w:r w:rsidR="004C185C">
        <w:rPr>
          <w:b/>
          <w:bCs/>
        </w:rPr>
        <w:t>9</w:t>
      </w:r>
      <w:r>
        <w:rPr>
          <w:b/>
          <w:bCs/>
        </w:rPr>
        <w:t>.2020.ZSP</w:t>
      </w:r>
    </w:p>
    <w:p w:rsidR="004C185C" w:rsidRDefault="004C185C">
      <w:pPr>
        <w:tabs>
          <w:tab w:val="left" w:pos="1077"/>
          <w:tab w:val="center" w:pos="5175"/>
          <w:tab w:val="right" w:pos="9994"/>
        </w:tabs>
        <w:jc w:val="center"/>
      </w:pPr>
    </w:p>
    <w:tbl>
      <w:tblPr>
        <w:tblW w:w="0" w:type="auto"/>
        <w:tblInd w:w="29" w:type="dxa"/>
        <w:tblLayout w:type="fixed"/>
        <w:tblCellMar>
          <w:left w:w="1" w:type="dxa"/>
          <w:right w:w="0" w:type="dxa"/>
        </w:tblCellMar>
        <w:tblLook w:val="0000"/>
      </w:tblPr>
      <w:tblGrid>
        <w:gridCol w:w="381"/>
        <w:gridCol w:w="2657"/>
        <w:gridCol w:w="730"/>
        <w:gridCol w:w="942"/>
        <w:gridCol w:w="818"/>
        <w:gridCol w:w="3519"/>
      </w:tblGrid>
      <w:tr w:rsidR="00535DB9">
        <w:trPr>
          <w:cantSplit/>
          <w:trHeight w:val="1598"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b/>
              </w:rPr>
              <w:t xml:space="preserve">Przedmiot </w:t>
            </w:r>
          </w:p>
          <w:p w:rsidR="00535DB9" w:rsidRDefault="00535DB9">
            <w:pPr>
              <w:jc w:val="center"/>
            </w:pPr>
            <w:r>
              <w:rPr>
                <w:b/>
                <w:sz w:val="16"/>
                <w:szCs w:val="16"/>
              </w:rPr>
              <w:t>(należy wskazać rodzaje, ilości kursów/szkoleń zrealizowanych przez wykonawcę)</w:t>
            </w:r>
            <w:r>
              <w:rPr>
                <w:i/>
                <w:color w:val="D9D9D9"/>
                <w:sz w:val="16"/>
                <w:szCs w:val="16"/>
              </w:rPr>
              <w:t xml:space="preserve"> 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i/>
                <w:color w:val="D9D9D9"/>
                <w:sz w:val="16"/>
                <w:szCs w:val="16"/>
              </w:rPr>
              <w:t>(wypełnić adekwatnie do oferowanej części, dodać tyle wierszy w tabeli - ile potrzeba)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jc w:val="center"/>
            </w:pPr>
            <w:r>
              <w:rPr>
                <w:b/>
              </w:rPr>
              <w:t>Wartość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b/>
              </w:rPr>
              <w:t>Data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b/>
              </w:rPr>
              <w:t>wykonania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jc w:val="center"/>
            </w:pPr>
            <w:r>
              <w:rPr>
                <w:b/>
              </w:rPr>
              <w:t>Odbiorca</w:t>
            </w: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b/>
              </w:rPr>
              <w:t>Podmiot realizujący zadanie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zadanie realizowane samodzielnie przez Wykonawcę/inny podmiot, na którego wiedzy i doświadczeniu polega Wykonawca</w:t>
            </w:r>
            <w:r>
              <w:rPr>
                <w:sz w:val="16"/>
                <w:szCs w:val="16"/>
              </w:rPr>
              <w:t>)</w:t>
            </w: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  <w:rPr>
                <w:i/>
                <w:color w:val="D9D9D9"/>
                <w:sz w:val="16"/>
                <w:szCs w:val="16"/>
              </w:rPr>
            </w:pPr>
            <w:r>
              <w:rPr>
                <w:i/>
                <w:color w:val="D9D9D9"/>
                <w:sz w:val="16"/>
                <w:szCs w:val="16"/>
              </w:rPr>
              <w:t xml:space="preserve"> Część 1</w:t>
            </w:r>
          </w:p>
          <w:p w:rsidR="004C185C" w:rsidRDefault="004C185C">
            <w:pPr>
              <w:spacing w:after="160" w:line="259" w:lineRule="auto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  <w:p w:rsidR="004C185C" w:rsidRDefault="004C185C">
            <w:pPr>
              <w:spacing w:after="160"/>
              <w:rPr>
                <w:b/>
              </w:rPr>
            </w:pPr>
          </w:p>
          <w:p w:rsidR="004C185C" w:rsidRDefault="004C185C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2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3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4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5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6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7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  <w:tr w:rsidR="00535DB9">
        <w:trPr>
          <w:cantSplit/>
          <w:trHeight w:hRule="exact" w:val="340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 w:line="259" w:lineRule="auto"/>
            </w:pPr>
            <w:r>
              <w:rPr>
                <w:i/>
                <w:color w:val="D9D9D9"/>
                <w:sz w:val="16"/>
                <w:szCs w:val="16"/>
              </w:rPr>
              <w:t>Część 8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rPr>
                <w:b/>
              </w:rPr>
            </w:pP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b/>
              </w:rPr>
            </w:pPr>
          </w:p>
        </w:tc>
      </w:tr>
    </w:tbl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4"/>
          <w:szCs w:val="14"/>
          <w:u w:val="single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4"/>
          <w:szCs w:val="14"/>
          <w:u w:val="single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</w:pPr>
      <w:r>
        <w:rPr>
          <w:sz w:val="14"/>
          <w:szCs w:val="14"/>
          <w:u w:val="single"/>
        </w:rPr>
        <w:t xml:space="preserve">Uwaga: </w:t>
      </w:r>
      <w:r>
        <w:rPr>
          <w:bCs/>
          <w:sz w:val="14"/>
          <w:szCs w:val="14"/>
        </w:rPr>
        <w:t>Do wykazu Wykonawca winien zał</w:t>
      </w:r>
      <w:r>
        <w:rPr>
          <w:sz w:val="14"/>
          <w:szCs w:val="14"/>
        </w:rPr>
        <w:t>ą</w:t>
      </w:r>
      <w:r>
        <w:rPr>
          <w:bCs/>
          <w:sz w:val="14"/>
          <w:szCs w:val="14"/>
        </w:rPr>
        <w:t>czy</w:t>
      </w:r>
      <w:r>
        <w:rPr>
          <w:sz w:val="14"/>
          <w:szCs w:val="14"/>
        </w:rPr>
        <w:t>ć dowody określające czy te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usługi zostały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wykonane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lub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są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wykonywane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należycie, przy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czym dowodami, 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których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mowa, są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referencje bądź</w:t>
      </w:r>
      <w:r>
        <w:rPr>
          <w:spacing w:val="1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inne</w:t>
      </w:r>
      <w:r>
        <w:rPr>
          <w:sz w:val="14"/>
          <w:szCs w:val="14"/>
        </w:rPr>
        <w:t xml:space="preserve"> dokumenty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wystawione przez podmiot,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na rzecz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którego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usługi</w:t>
      </w:r>
      <w:r>
        <w:rPr>
          <w:spacing w:val="107"/>
          <w:w w:val="99"/>
          <w:sz w:val="14"/>
          <w:szCs w:val="14"/>
        </w:rPr>
        <w:t xml:space="preserve"> </w:t>
      </w:r>
      <w:r>
        <w:rPr>
          <w:sz w:val="14"/>
          <w:szCs w:val="14"/>
        </w:rPr>
        <w:t>były wykonywane, a w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przypadku świadczeń okresowych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lub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ciągłych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są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wykonywane,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jeżeli z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uzasadnionej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przyczyny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o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obiektywnym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charakterze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wykonawca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nie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>jest</w:t>
      </w:r>
      <w:r>
        <w:rPr>
          <w:spacing w:val="25"/>
          <w:sz w:val="14"/>
          <w:szCs w:val="14"/>
        </w:rPr>
        <w:t xml:space="preserve"> </w:t>
      </w:r>
      <w:r>
        <w:rPr>
          <w:sz w:val="14"/>
          <w:szCs w:val="14"/>
        </w:rPr>
        <w:t>w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stanie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uzyskać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tych</w:t>
      </w:r>
      <w:r>
        <w:rPr>
          <w:spacing w:val="20"/>
          <w:sz w:val="14"/>
          <w:szCs w:val="14"/>
        </w:rPr>
        <w:t xml:space="preserve"> </w:t>
      </w:r>
      <w:r>
        <w:rPr>
          <w:sz w:val="14"/>
          <w:szCs w:val="14"/>
        </w:rPr>
        <w:t>dokumentów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–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>oświadczenie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wykonawcy;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w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przypadku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świadczeń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okresowych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lub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ciągłych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nadal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wykonywanych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referencje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bądź</w:t>
      </w:r>
      <w:r>
        <w:rPr>
          <w:spacing w:val="5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inne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dokumenty potwierdzające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ich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należyte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wykonywanie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powinny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być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wydane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nie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wcześniej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niż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3 miesiące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przed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upływem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terminu składania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ofert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albo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wniosków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dopuszczenie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udziału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w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postępowaniu</w:t>
      </w:r>
      <w:r>
        <w:rPr>
          <w:bCs/>
          <w:sz w:val="14"/>
          <w:szCs w:val="14"/>
        </w:rPr>
        <w:t>.</w:t>
      </w:r>
    </w:p>
    <w:p w:rsidR="00535DB9" w:rsidRDefault="00535DB9">
      <w:pPr>
        <w:rPr>
          <w:sz w:val="14"/>
          <w:szCs w:val="14"/>
        </w:rPr>
      </w:pPr>
      <w:r>
        <w:rPr>
          <w:sz w:val="14"/>
          <w:szCs w:val="14"/>
        </w:rPr>
        <w:t>Szczegółowe informacje dotyczące warunków udziału w postępowaniu oraz składanych dokumentów znajdują się w SIWZ w rozdz. VI i VII</w:t>
      </w:r>
    </w:p>
    <w:p w:rsidR="004C185C" w:rsidRDefault="004C185C" w:rsidP="004C185C"/>
    <w:p w:rsidR="004C185C" w:rsidRDefault="004C185C" w:rsidP="004C185C"/>
    <w:p w:rsidR="004C185C" w:rsidRDefault="004C185C" w:rsidP="004C185C"/>
    <w:p w:rsidR="004C185C" w:rsidRDefault="004C185C" w:rsidP="004C185C"/>
    <w:p w:rsidR="004C185C" w:rsidRDefault="004C185C" w:rsidP="004C185C"/>
    <w:p w:rsidR="004C185C" w:rsidRDefault="004C185C" w:rsidP="004C185C"/>
    <w:p w:rsidR="004C185C" w:rsidRDefault="004C185C" w:rsidP="004C185C"/>
    <w:p w:rsidR="004C185C" w:rsidRDefault="004C185C" w:rsidP="004C185C"/>
    <w:p w:rsidR="004C185C" w:rsidRPr="004C185C" w:rsidRDefault="004C185C" w:rsidP="004C185C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2200"/>
              </w:tabs>
              <w:jc w:val="center"/>
              <w:rPr>
                <w:sz w:val="16"/>
                <w:szCs w:val="16"/>
              </w:rPr>
            </w:pPr>
          </w:p>
          <w:p w:rsidR="00535DB9" w:rsidRDefault="00535DB9">
            <w:pPr>
              <w:tabs>
                <w:tab w:val="left" w:pos="2200"/>
              </w:tabs>
              <w:spacing w:after="160"/>
              <w:jc w:val="center"/>
            </w:pPr>
            <w:r>
              <w:rPr>
                <w:sz w:val="16"/>
                <w:szCs w:val="16"/>
              </w:rPr>
              <w:t>Upełnomocniony przedstawiciel Wykonawcy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2200"/>
              </w:tabs>
              <w:spacing w:after="160"/>
              <w:jc w:val="center"/>
              <w:rPr>
                <w:sz w:val="16"/>
                <w:szCs w:val="16"/>
              </w:rPr>
            </w:pPr>
          </w:p>
        </w:tc>
      </w:tr>
      <w:tr w:rsidR="00535DB9">
        <w:trPr>
          <w:cantSplit/>
          <w:trHeight w:val="60"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2200"/>
              </w:tabs>
              <w:spacing w:after="160"/>
              <w:jc w:val="center"/>
            </w:pPr>
            <w:r>
              <w:rPr>
                <w:sz w:val="16"/>
                <w:szCs w:val="16"/>
              </w:rPr>
              <w:t>.......................................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2200"/>
              </w:tabs>
              <w:spacing w:after="160"/>
              <w:jc w:val="center"/>
            </w:pPr>
            <w:r>
              <w:rPr>
                <w:i/>
                <w:sz w:val="16"/>
                <w:szCs w:val="16"/>
                <w:vertAlign w:val="superscript"/>
              </w:rPr>
              <w:t>(</w:t>
            </w:r>
            <w:r>
              <w:rPr>
                <w:sz w:val="16"/>
                <w:szCs w:val="16"/>
                <w:vertAlign w:val="superscript"/>
              </w:rPr>
              <w:t>podpis, pieczęć</w:t>
            </w:r>
            <w:r>
              <w:rPr>
                <w:i/>
                <w:sz w:val="16"/>
                <w:szCs w:val="16"/>
                <w:vertAlign w:val="superscript"/>
              </w:rPr>
              <w:t>)</w:t>
            </w:r>
          </w:p>
        </w:tc>
      </w:tr>
      <w:tr w:rsidR="00535DB9">
        <w:trPr>
          <w:cantSplit/>
          <w:jc w:val="right"/>
        </w:trPr>
        <w:tc>
          <w:tcPr>
            <w:tcW w:w="4947" w:type="dxa"/>
            <w:shd w:val="clear" w:color="auto" w:fill="auto"/>
          </w:tcPr>
          <w:p w:rsidR="00535DB9" w:rsidRDefault="00535DB9">
            <w:pPr>
              <w:tabs>
                <w:tab w:val="left" w:pos="2200"/>
              </w:tabs>
              <w:spacing w:after="160"/>
              <w:jc w:val="center"/>
            </w:pPr>
            <w:r>
              <w:rPr>
                <w:sz w:val="16"/>
                <w:szCs w:val="16"/>
              </w:rPr>
              <w:t>Data: .....................................</w:t>
            </w:r>
          </w:p>
        </w:tc>
      </w:tr>
    </w:tbl>
    <w:p w:rsidR="00535DB9" w:rsidRDefault="00535DB9">
      <w:pPr>
        <w:pageBreakBefore/>
        <w:jc w:val="right"/>
      </w:pPr>
      <w:r>
        <w:rPr>
          <w:b/>
          <w:bCs/>
        </w:rPr>
        <w:lastRenderedPageBreak/>
        <w:t>ZAŁĄCZNIK NR 5 do SIWZ</w:t>
      </w:r>
    </w:p>
    <w:tbl>
      <w:tblPr>
        <w:tblW w:w="0" w:type="auto"/>
        <w:tblInd w:w="-14" w:type="dxa"/>
        <w:tblLayout w:type="fixed"/>
        <w:tblLook w:val="0000"/>
      </w:tblPr>
      <w:tblGrid>
        <w:gridCol w:w="3347"/>
        <w:gridCol w:w="5894"/>
      </w:tblGrid>
      <w:tr w:rsidR="00535DB9">
        <w:trPr>
          <w:trHeight w:val="62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DB9" w:rsidRDefault="00535DB9">
            <w:pPr>
              <w:spacing w:after="120" w:line="360" w:lineRule="auto"/>
            </w:pPr>
          </w:p>
          <w:p w:rsidR="00535DB9" w:rsidRDefault="00535DB9">
            <w:pPr>
              <w:spacing w:after="120" w:line="360" w:lineRule="auto"/>
              <w:jc w:val="center"/>
            </w:pPr>
            <w:r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35DB9" w:rsidRDefault="00535DB9">
            <w:pPr>
              <w:spacing w:after="120" w:line="360" w:lineRule="auto"/>
              <w:jc w:val="center"/>
            </w:pPr>
            <w:r>
              <w:rPr>
                <w:b/>
              </w:rPr>
              <w:t>WYKAZ OSÓB</w:t>
            </w:r>
          </w:p>
        </w:tc>
      </w:tr>
    </w:tbl>
    <w:p w:rsidR="00535DB9" w:rsidRDefault="00535DB9">
      <w:pPr>
        <w:jc w:val="center"/>
      </w:pPr>
      <w:r>
        <w:rPr>
          <w:bCs/>
        </w:rPr>
        <w:t xml:space="preserve">  </w:t>
      </w:r>
      <w:r>
        <w:rPr>
          <w:b/>
          <w:bCs/>
        </w:rPr>
        <w:t>„Wykaz wykładowców - osób skierowanych przez Wykonawcę do realizacji zamówienia”</w:t>
      </w:r>
    </w:p>
    <w:p w:rsidR="00535DB9" w:rsidRDefault="00535DB9">
      <w:pPr>
        <w:jc w:val="center"/>
      </w:pPr>
      <w:r>
        <w:rPr>
          <w:b/>
          <w:bCs/>
        </w:rPr>
        <w:t>Nr sprawy: OA.5600.1.11</w:t>
      </w:r>
      <w:r w:rsidR="006058A0">
        <w:rPr>
          <w:b/>
          <w:bCs/>
        </w:rPr>
        <w:t>9</w:t>
      </w:r>
      <w:r>
        <w:rPr>
          <w:b/>
          <w:bCs/>
        </w:rPr>
        <w:t>.2020.ZSP</w:t>
      </w:r>
      <w:bookmarkStart w:id="0" w:name="_GoBack"/>
      <w:bookmarkEnd w:id="0"/>
    </w:p>
    <w:p w:rsidR="00535DB9" w:rsidRDefault="00535DB9">
      <w:pPr>
        <w:jc w:val="center"/>
        <w:rPr>
          <w:b/>
          <w:b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984"/>
        <w:gridCol w:w="1560"/>
        <w:gridCol w:w="2834"/>
        <w:gridCol w:w="2411"/>
      </w:tblGrid>
      <w:tr w:rsidR="00535DB9">
        <w:trPr>
          <w:cantSplit/>
          <w:trHeight w:val="12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jc w:val="center"/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sz w:val="16"/>
                <w:szCs w:val="16"/>
              </w:rPr>
              <w:t>Nazwisko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sz w:val="16"/>
                <w:szCs w:val="16"/>
              </w:rPr>
              <w:t xml:space="preserve">i imię                    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sz w:val="16"/>
                <w:szCs w:val="16"/>
              </w:rPr>
              <w:t xml:space="preserve">Zakres wykonywanych 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sz w:val="16"/>
                <w:szCs w:val="16"/>
              </w:rPr>
              <w:t>czynności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jc w:val="center"/>
            </w:pPr>
            <w:r>
              <w:rPr>
                <w:sz w:val="16"/>
                <w:szCs w:val="16"/>
              </w:rPr>
              <w:t>Doświadczenie</w:t>
            </w:r>
            <w:r>
              <w:rPr>
                <w:sz w:val="12"/>
                <w:szCs w:val="12"/>
              </w:rPr>
              <w:t xml:space="preserve"> </w:t>
            </w:r>
          </w:p>
          <w:p w:rsidR="00535DB9" w:rsidRDefault="00535DB9">
            <w:pPr>
              <w:spacing w:after="160"/>
              <w:jc w:val="center"/>
            </w:pPr>
            <w:r>
              <w:rPr>
                <w:sz w:val="12"/>
                <w:szCs w:val="12"/>
              </w:rPr>
              <w:t xml:space="preserve">(wymagane: min. </w:t>
            </w:r>
            <w:r>
              <w:rPr>
                <w:color w:val="000000"/>
                <w:sz w:val="12"/>
                <w:szCs w:val="12"/>
                <w:shd w:val="clear" w:color="auto" w:fill="FFFFFF"/>
              </w:rPr>
              <w:t>2-letnie doświadczenie w prowadzeniu kursów/szkoleń specjalistycznych oraz przeprowadzenie w ciągu ostatnich 2 lat przed upływem termin składania ofert min. 1 szkole</w:t>
            </w:r>
            <w:r w:rsidR="006058A0">
              <w:rPr>
                <w:color w:val="000000"/>
                <w:sz w:val="12"/>
                <w:szCs w:val="12"/>
                <w:shd w:val="clear" w:color="auto" w:fill="FFFFFF"/>
              </w:rPr>
              <w:t>nie/kurs z zakresu adekwatnego</w:t>
            </w:r>
            <w:r>
              <w:rPr>
                <w:color w:val="000000"/>
                <w:sz w:val="12"/>
                <w:szCs w:val="12"/>
                <w:shd w:val="clear" w:color="auto" w:fill="FFFFFF"/>
              </w:rPr>
              <w:t xml:space="preserve"> do oferowanej części)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B9" w:rsidRDefault="00535DB9">
            <w:pPr>
              <w:spacing w:after="160"/>
              <w:jc w:val="center"/>
            </w:pPr>
            <w:r>
              <w:rPr>
                <w:sz w:val="16"/>
                <w:szCs w:val="16"/>
              </w:rPr>
              <w:t xml:space="preserve">Informacja o podstawie do dysponowania wskazanymi osobami </w:t>
            </w:r>
            <w:r>
              <w:rPr>
                <w:i/>
                <w:sz w:val="16"/>
                <w:szCs w:val="16"/>
              </w:rPr>
              <w:t>(umowa o pracę, umowa zlecenia, itp.)</w:t>
            </w: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 xml:space="preserve">Część 1 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2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3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4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5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6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7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  <w:tr w:rsidR="00535DB9">
        <w:trPr>
          <w:trHeight w:hRule="exact" w:val="22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 w:line="259" w:lineRule="auto"/>
            </w:pPr>
            <w:r>
              <w:rPr>
                <w:sz w:val="14"/>
                <w:szCs w:val="14"/>
              </w:rPr>
              <w:t>Część 8</w:t>
            </w:r>
          </w:p>
        </w:tc>
      </w:tr>
      <w:tr w:rsidR="00535DB9">
        <w:trPr>
          <w:trHeight w:hRule="exact" w:val="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B9" w:rsidRDefault="00535DB9">
            <w:pPr>
              <w:spacing w:after="160"/>
              <w:rPr>
                <w:sz w:val="16"/>
              </w:rPr>
            </w:pPr>
          </w:p>
        </w:tc>
      </w:tr>
    </w:tbl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  <w:u w:val="single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  <w:u w:val="single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</w:pPr>
      <w:r>
        <w:rPr>
          <w:sz w:val="16"/>
          <w:szCs w:val="16"/>
          <w:u w:val="single"/>
        </w:rPr>
        <w:t xml:space="preserve">Uwaga: </w:t>
      </w:r>
      <w:r>
        <w:rPr>
          <w:sz w:val="16"/>
          <w:szCs w:val="16"/>
        </w:rPr>
        <w:t>Szczegółowe informacje dotyczące warunków udziału w postępowaniu oraz składanych dokumentów znajdują się w SIWZ w rozdz. VI i VII.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jc w:val="both"/>
        <w:rPr>
          <w:sz w:val="16"/>
          <w:szCs w:val="16"/>
        </w:rPr>
      </w:pPr>
    </w:p>
    <w:p w:rsidR="00535DB9" w:rsidRDefault="00535DB9">
      <w:pPr>
        <w:tabs>
          <w:tab w:val="left" w:pos="1077"/>
          <w:tab w:val="center" w:pos="5175"/>
          <w:tab w:val="right" w:pos="9994"/>
        </w:tabs>
        <w:ind w:left="5672"/>
        <w:jc w:val="both"/>
      </w:pPr>
      <w:r>
        <w:rPr>
          <w:sz w:val="16"/>
          <w:szCs w:val="16"/>
        </w:rPr>
        <w:t>Upełnomocniony przedstawiciel Wykonawcy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ind w:left="5672"/>
        <w:jc w:val="both"/>
      </w:pPr>
      <w:r>
        <w:rPr>
          <w:sz w:val="16"/>
          <w:szCs w:val="16"/>
        </w:rPr>
        <w:t>………………………………………………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ind w:left="5672"/>
        <w:jc w:val="center"/>
      </w:pPr>
      <w:r>
        <w:rPr>
          <w:sz w:val="16"/>
          <w:szCs w:val="16"/>
        </w:rPr>
        <w:t>podpis, pieczęć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ind w:left="5672"/>
        <w:jc w:val="both"/>
      </w:pPr>
      <w:r>
        <w:rPr>
          <w:sz w:val="16"/>
          <w:szCs w:val="16"/>
        </w:rPr>
        <w:t>…………………………………………….</w:t>
      </w:r>
    </w:p>
    <w:p w:rsidR="00535DB9" w:rsidRDefault="00535DB9">
      <w:pPr>
        <w:tabs>
          <w:tab w:val="left" w:pos="1077"/>
          <w:tab w:val="center" w:pos="5175"/>
          <w:tab w:val="right" w:pos="9994"/>
        </w:tabs>
        <w:ind w:left="5672"/>
        <w:jc w:val="center"/>
      </w:pPr>
      <w:r>
        <w:rPr>
          <w:sz w:val="16"/>
          <w:szCs w:val="16"/>
        </w:rPr>
        <w:t>data</w:t>
      </w:r>
    </w:p>
    <w:sectPr w:rsidR="00535D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418" w:bottom="1418" w:left="1418" w:header="567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7F" w:rsidRDefault="008E417F" w:rsidP="00535DB9">
      <w:r>
        <w:separator/>
      </w:r>
    </w:p>
  </w:endnote>
  <w:endnote w:type="continuationSeparator" w:id="0">
    <w:p w:rsidR="008E417F" w:rsidRDefault="008E417F" w:rsidP="0053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9" w:rsidRDefault="00535DB9">
    <w:pPr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fldSimple w:instr=" PAGE ">
      <w:r w:rsidR="005201B3">
        <w:rPr>
          <w:noProof/>
        </w:rPr>
        <w:t>1</w:t>
      </w:r>
    </w:fldSimple>
    <w:r>
      <w:t xml:space="preserve"> | </w:t>
    </w:r>
    <w:r>
      <w:rPr>
        <w:color w:val="808080"/>
        <w:spacing w:val="60"/>
      </w:rPr>
      <w:t>Strona</w:t>
    </w:r>
  </w:p>
  <w:p w:rsidR="00535DB9" w:rsidRDefault="00535DB9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9" w:rsidRDefault="00535D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7F" w:rsidRDefault="008E417F" w:rsidP="00535DB9">
      <w:r>
        <w:separator/>
      </w:r>
    </w:p>
  </w:footnote>
  <w:footnote w:type="continuationSeparator" w:id="0">
    <w:p w:rsidR="008E417F" w:rsidRDefault="008E417F" w:rsidP="00535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9" w:rsidRDefault="005201B3">
    <w:pPr>
      <w:ind w:left="-709"/>
    </w:pPr>
    <w:r>
      <w:rPr>
        <w:noProof/>
      </w:rPr>
      <w:drawing>
        <wp:inline distT="0" distB="0" distL="0" distR="0">
          <wp:extent cx="6650990" cy="51181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990" cy="511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9" w:rsidRDefault="00535D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28" w:hanging="425"/>
      </w:pPr>
      <w:rPr>
        <w:rFonts w:cs="Times New Roman"/>
        <w:b w:val="0"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09" w:hanging="360"/>
      </w:pPr>
      <w:rPr>
        <w:rFonts w:cs="Times New Roman"/>
        <w:b/>
        <w:bCs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94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5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5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sz w:val="20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7">
    <w:nsid w:val="00000012"/>
    <w:multiLevelType w:val="multilevel"/>
    <w:tmpl w:val="0000001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ED3CD3EE"/>
    <w:name w:val="WW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9">
    <w:nsid w:val="0000001E"/>
    <w:multiLevelType w:val="multilevel"/>
    <w:tmpl w:val="0000001E"/>
    <w:name w:val="WWNum38"/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1"/>
    <w:multiLevelType w:val="multilevel"/>
    <w:tmpl w:val="C046EAA0"/>
    <w:name w:val="WWNum41"/>
    <w:lvl w:ilvl="0">
      <w:start w:val="11"/>
      <w:numFmt w:val="decimal"/>
      <w:lvlText w:val="%1."/>
      <w:lvlJc w:val="left"/>
      <w:pPr>
        <w:tabs>
          <w:tab w:val="num" w:pos="0"/>
        </w:tabs>
        <w:ind w:left="85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4">
    <w:nsid w:val="00000023"/>
    <w:multiLevelType w:val="multilevel"/>
    <w:tmpl w:val="00000023"/>
    <w:name w:val="WWNum4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000026"/>
    <w:multiLevelType w:val="multilevel"/>
    <w:tmpl w:val="00000026"/>
    <w:name w:val="WWNum51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3D0F26A1"/>
    <w:multiLevelType w:val="hybridMultilevel"/>
    <w:tmpl w:val="F1526A4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4102C"/>
    <w:rsid w:val="00011DD7"/>
    <w:rsid w:val="000244D8"/>
    <w:rsid w:val="00071380"/>
    <w:rsid w:val="00074BDE"/>
    <w:rsid w:val="001A5222"/>
    <w:rsid w:val="001B6EF5"/>
    <w:rsid w:val="00211ACF"/>
    <w:rsid w:val="0024102C"/>
    <w:rsid w:val="002601AE"/>
    <w:rsid w:val="004C185C"/>
    <w:rsid w:val="004D2F48"/>
    <w:rsid w:val="005201B3"/>
    <w:rsid w:val="00535DB9"/>
    <w:rsid w:val="00540168"/>
    <w:rsid w:val="006058A0"/>
    <w:rsid w:val="00612F3C"/>
    <w:rsid w:val="0068557B"/>
    <w:rsid w:val="006C6228"/>
    <w:rsid w:val="00752908"/>
    <w:rsid w:val="00765885"/>
    <w:rsid w:val="0081310F"/>
    <w:rsid w:val="00857A60"/>
    <w:rsid w:val="00861978"/>
    <w:rsid w:val="008E417F"/>
    <w:rsid w:val="00A61977"/>
    <w:rsid w:val="00C31E40"/>
    <w:rsid w:val="00C60395"/>
    <w:rsid w:val="00CB1B29"/>
    <w:rsid w:val="00CD53FC"/>
    <w:rsid w:val="00D85F4A"/>
    <w:rsid w:val="00E35E9A"/>
    <w:rsid w:val="00E65FC8"/>
    <w:rsid w:val="00E750BC"/>
    <w:rsid w:val="00F0674E"/>
    <w:rsid w:val="00F46906"/>
    <w:rsid w:val="00F9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58A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05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x x</cp:lastModifiedBy>
  <cp:revision>2</cp:revision>
  <cp:lastPrinted>2020-10-23T12:25:00Z</cp:lastPrinted>
  <dcterms:created xsi:type="dcterms:W3CDTF">2020-10-23T12:27:00Z</dcterms:created>
  <dcterms:modified xsi:type="dcterms:W3CDTF">2020-10-23T12:27:00Z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